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6402" w:rsidRPr="00BF7F5D" w:rsidRDefault="00B46170" w:rsidP="008C7408">
      <w:pPr>
        <w:rPr>
          <w:rFonts w:ascii="Cambria" w:hAnsi="Cambria" w:cs="Arial"/>
          <w:b/>
          <w:sz w:val="28"/>
          <w:szCs w:val="28"/>
        </w:rPr>
      </w:pPr>
      <w:r w:rsidRPr="00BF7F5D">
        <w:rPr>
          <w:rFonts w:ascii="Cambria" w:hAnsi="Cambria" w:cs="Arial"/>
          <w:b/>
          <w:sz w:val="28"/>
          <w:szCs w:val="28"/>
        </w:rPr>
        <w:t>GRAD VRGORAC</w:t>
      </w:r>
    </w:p>
    <w:p w:rsidR="007F6402" w:rsidRPr="00BF7F5D" w:rsidRDefault="007F6402" w:rsidP="008C7408">
      <w:pPr>
        <w:rPr>
          <w:rFonts w:ascii="Cambria" w:hAnsi="Cambria" w:cs="Arial"/>
          <w:b/>
          <w:sz w:val="28"/>
          <w:szCs w:val="28"/>
        </w:rPr>
      </w:pPr>
    </w:p>
    <w:p w:rsidR="007F6402" w:rsidRPr="00BF7F5D" w:rsidRDefault="00B46170" w:rsidP="008C7408">
      <w:pPr>
        <w:rPr>
          <w:rFonts w:ascii="Cambria" w:hAnsi="Cambria" w:cs="Arial"/>
          <w:b/>
          <w:sz w:val="28"/>
          <w:szCs w:val="28"/>
        </w:rPr>
      </w:pPr>
      <w:r w:rsidRPr="00BF7F5D">
        <w:rPr>
          <w:rFonts w:ascii="Cambria" w:hAnsi="Cambria" w:cs="Tahoma"/>
          <w:iCs/>
          <w:sz w:val="32"/>
          <w:szCs w:val="32"/>
          <w:bdr w:val="single" w:sz="4" w:space="0" w:color="auto" w:frame="1"/>
          <w:shd w:val="clear" w:color="auto" w:fill="C5E0B3"/>
        </w:rPr>
        <w:t>Obrazac A</w:t>
      </w:r>
      <w:r w:rsidR="001B6B88" w:rsidRPr="00BF7F5D">
        <w:rPr>
          <w:rFonts w:ascii="Cambria" w:hAnsi="Cambria" w:cs="Tahoma"/>
          <w:iCs/>
          <w:sz w:val="32"/>
          <w:szCs w:val="32"/>
          <w:bdr w:val="single" w:sz="4" w:space="0" w:color="auto" w:frame="1"/>
          <w:shd w:val="clear" w:color="auto" w:fill="C5E0B3"/>
        </w:rPr>
        <w:t>.</w:t>
      </w:r>
      <w:r w:rsidR="007F6402" w:rsidRPr="00BF7F5D">
        <w:rPr>
          <w:rFonts w:ascii="Cambria" w:hAnsi="Cambria"/>
          <w:sz w:val="32"/>
          <w:szCs w:val="32"/>
        </w:rPr>
        <w:tab/>
      </w:r>
    </w:p>
    <w:p w:rsidR="007F6402" w:rsidRPr="00BF7F5D" w:rsidRDefault="007F6402" w:rsidP="008C7408">
      <w:pPr>
        <w:rPr>
          <w:rFonts w:ascii="Cambria" w:hAnsi="Cambria" w:cs="Arial"/>
          <w:b/>
          <w:sz w:val="28"/>
          <w:szCs w:val="28"/>
        </w:rPr>
      </w:pPr>
    </w:p>
    <w:p w:rsidR="008B38F6" w:rsidRPr="00BF7F5D" w:rsidRDefault="00805559" w:rsidP="008B38F6">
      <w:pPr>
        <w:rPr>
          <w:rFonts w:ascii="Cambria" w:hAnsi="Cambria"/>
          <w:sz w:val="32"/>
          <w:szCs w:val="32"/>
        </w:rPr>
      </w:pPr>
      <w:r w:rsidRPr="00805559">
        <w:rPr>
          <w:rFonts w:ascii="Cambria" w:hAnsi="Cambria" w:cs="Arial"/>
          <w:b/>
          <w:noProof/>
          <w:sz w:val="28"/>
          <w:szCs w:val="28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margin-left:56.55pt;margin-top:14.75pt;width:416.2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">
            <v:textbox style="mso-fit-shape-to-text:t">
              <w:txbxContent>
                <w:p w:rsidR="008B38F6" w:rsidRPr="008B38F6" w:rsidRDefault="008B38F6" w:rsidP="008B38F6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B38F6">
                    <w:rPr>
                      <w:rFonts w:ascii="Arial" w:hAnsi="Arial" w:cs="Arial"/>
                      <w:b/>
                      <w:sz w:val="28"/>
                      <w:szCs w:val="28"/>
                    </w:rPr>
                    <w:t>PRIJAVNI OBRAZAC</w:t>
                  </w:r>
                </w:p>
                <w:p w:rsidR="008B38F6" w:rsidRPr="008B38F6" w:rsidRDefault="008B38F6" w:rsidP="008B38F6">
                  <w:pPr>
                    <w:shd w:val="clear" w:color="auto" w:fill="DEEAF6" w:themeFill="accent1" w:themeFillTint="33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B38F6">
                    <w:rPr>
                      <w:b/>
                      <w:sz w:val="28"/>
                      <w:szCs w:val="28"/>
                    </w:rPr>
                    <w:t>OBNOVA</w:t>
                  </w:r>
                  <w:r w:rsidR="001B6B88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Pr="008B38F6">
                    <w:rPr>
                      <w:b/>
                      <w:sz w:val="28"/>
                      <w:szCs w:val="28"/>
                    </w:rPr>
                    <w:t xml:space="preserve"> IZGRADNJA</w:t>
                  </w:r>
                  <w:r w:rsidR="001B6B88">
                    <w:rPr>
                      <w:b/>
                      <w:sz w:val="28"/>
                      <w:szCs w:val="28"/>
                    </w:rPr>
                    <w:t xml:space="preserve"> I OPREMANJE</w:t>
                  </w:r>
                  <w:r w:rsidRPr="008B38F6">
                    <w:rPr>
                      <w:b/>
                      <w:sz w:val="28"/>
                      <w:szCs w:val="28"/>
                    </w:rPr>
                    <w:t xml:space="preserve"> SAKRALNIH OBJEKATA</w:t>
                  </w:r>
                </w:p>
              </w:txbxContent>
            </v:textbox>
            <w10:wrap type="square"/>
          </v:shape>
        </w:pict>
      </w:r>
    </w:p>
    <w:p w:rsidR="008B38F6" w:rsidRPr="00BF7F5D" w:rsidRDefault="008B38F6" w:rsidP="008B38F6">
      <w:pPr>
        <w:rPr>
          <w:rFonts w:ascii="Cambria" w:hAnsi="Cambria"/>
          <w:sz w:val="32"/>
          <w:szCs w:val="32"/>
        </w:rPr>
      </w:pPr>
    </w:p>
    <w:p w:rsidR="008B38F6" w:rsidRPr="00BF7F5D" w:rsidRDefault="008B38F6" w:rsidP="008B38F6">
      <w:pPr>
        <w:rPr>
          <w:rFonts w:ascii="Cambria" w:hAnsi="Cambria"/>
          <w:sz w:val="32"/>
          <w:szCs w:val="32"/>
        </w:rPr>
      </w:pPr>
    </w:p>
    <w:p w:rsidR="008B38F6" w:rsidRPr="00BF7F5D" w:rsidRDefault="008B38F6" w:rsidP="008B38F6">
      <w:pPr>
        <w:rPr>
          <w:rFonts w:ascii="Cambria" w:hAnsi="Cambria"/>
          <w:sz w:val="32"/>
          <w:szCs w:val="32"/>
        </w:rPr>
      </w:pPr>
    </w:p>
    <w:p w:rsidR="008B38F6" w:rsidRPr="00BF7F5D" w:rsidRDefault="008B38F6" w:rsidP="008B38F6">
      <w:pPr>
        <w:rPr>
          <w:rFonts w:ascii="Cambria" w:hAnsi="Cambria" w:cs="Arial"/>
          <w:b/>
          <w:sz w:val="28"/>
          <w:szCs w:val="28"/>
        </w:rPr>
      </w:pPr>
    </w:p>
    <w:p w:rsidR="006E6CDB" w:rsidRPr="00BF7F5D" w:rsidRDefault="006E6CDB" w:rsidP="006E6CDB">
      <w:pPr>
        <w:shd w:val="clear" w:color="auto" w:fill="FFFFFF"/>
        <w:jc w:val="center"/>
        <w:rPr>
          <w:rFonts w:ascii="Cambria" w:hAnsi="Cambria"/>
          <w:b/>
          <w:sz w:val="28"/>
          <w:szCs w:val="28"/>
        </w:rPr>
      </w:pPr>
      <w:r w:rsidRPr="00BF7F5D">
        <w:rPr>
          <w:rFonts w:ascii="Cambria" w:hAnsi="Cambria"/>
          <w:b/>
          <w:sz w:val="28"/>
          <w:szCs w:val="28"/>
        </w:rPr>
        <w:t xml:space="preserve">Javni </w:t>
      </w:r>
      <w:r w:rsidR="00B46170" w:rsidRPr="00BF7F5D">
        <w:rPr>
          <w:rFonts w:ascii="Cambria" w:hAnsi="Cambria"/>
          <w:b/>
          <w:sz w:val="28"/>
          <w:szCs w:val="28"/>
        </w:rPr>
        <w:t>poziv</w:t>
      </w:r>
      <w:r w:rsidRPr="00BF7F5D">
        <w:rPr>
          <w:rFonts w:ascii="Cambria" w:hAnsi="Cambria"/>
          <w:b/>
          <w:sz w:val="28"/>
          <w:szCs w:val="28"/>
        </w:rPr>
        <w:t xml:space="preserve"> za </w:t>
      </w:r>
      <w:r w:rsidR="001B6B88" w:rsidRPr="00BF7F5D">
        <w:rPr>
          <w:rFonts w:ascii="Cambria" w:hAnsi="Cambria"/>
          <w:b/>
          <w:sz w:val="28"/>
          <w:szCs w:val="28"/>
        </w:rPr>
        <w:t xml:space="preserve">financiranje </w:t>
      </w:r>
      <w:r w:rsidRPr="00BF7F5D">
        <w:rPr>
          <w:rFonts w:ascii="Cambria" w:hAnsi="Cambria"/>
          <w:b/>
          <w:sz w:val="28"/>
          <w:szCs w:val="28"/>
        </w:rPr>
        <w:t>programa</w:t>
      </w:r>
      <w:r w:rsidR="001B6B88" w:rsidRPr="00BF7F5D">
        <w:rPr>
          <w:rFonts w:ascii="Cambria" w:hAnsi="Cambria"/>
          <w:b/>
          <w:sz w:val="28"/>
          <w:szCs w:val="28"/>
        </w:rPr>
        <w:t>/</w:t>
      </w:r>
      <w:r w:rsidRPr="00BF7F5D">
        <w:rPr>
          <w:rFonts w:ascii="Cambria" w:hAnsi="Cambria"/>
          <w:b/>
          <w:sz w:val="28"/>
          <w:szCs w:val="28"/>
        </w:rPr>
        <w:t xml:space="preserve"> projekta </w:t>
      </w:r>
      <w:r w:rsidR="001B6B88" w:rsidRPr="00BF7F5D">
        <w:rPr>
          <w:rFonts w:ascii="Cambria" w:hAnsi="Cambria"/>
          <w:b/>
          <w:sz w:val="28"/>
          <w:szCs w:val="28"/>
        </w:rPr>
        <w:t xml:space="preserve">vjerskih zajednica na području </w:t>
      </w:r>
      <w:r w:rsidR="00B46170" w:rsidRPr="00BF7F5D">
        <w:rPr>
          <w:rFonts w:ascii="Cambria" w:hAnsi="Cambria"/>
          <w:b/>
          <w:sz w:val="28"/>
          <w:szCs w:val="28"/>
        </w:rPr>
        <w:t>grada Vrgorca</w:t>
      </w:r>
      <w:r w:rsidR="001B6B88" w:rsidRPr="00BF7F5D">
        <w:rPr>
          <w:rFonts w:ascii="Cambria" w:hAnsi="Cambria"/>
          <w:b/>
          <w:sz w:val="28"/>
          <w:szCs w:val="28"/>
        </w:rPr>
        <w:t xml:space="preserve">  u </w:t>
      </w:r>
      <w:r w:rsidRPr="00BF7F5D">
        <w:rPr>
          <w:rFonts w:ascii="Cambria" w:hAnsi="Cambria"/>
          <w:b/>
          <w:sz w:val="28"/>
          <w:szCs w:val="28"/>
        </w:rPr>
        <w:t>201</w:t>
      </w:r>
      <w:r w:rsidR="001B6B88" w:rsidRPr="00BF7F5D">
        <w:rPr>
          <w:rFonts w:ascii="Cambria" w:hAnsi="Cambria"/>
          <w:b/>
          <w:sz w:val="28"/>
          <w:szCs w:val="28"/>
        </w:rPr>
        <w:t>9</w:t>
      </w:r>
      <w:r w:rsidRPr="00BF7F5D">
        <w:rPr>
          <w:rFonts w:ascii="Cambria" w:hAnsi="Cambria"/>
          <w:b/>
          <w:sz w:val="28"/>
          <w:szCs w:val="28"/>
        </w:rPr>
        <w:t xml:space="preserve">. godini </w:t>
      </w:r>
    </w:p>
    <w:p w:rsidR="006E6CDB" w:rsidRPr="00BF7F5D" w:rsidRDefault="006E6CDB" w:rsidP="006E6CDB">
      <w:pPr>
        <w:shd w:val="clear" w:color="auto" w:fill="FFFFFF"/>
        <w:jc w:val="center"/>
        <w:rPr>
          <w:rFonts w:ascii="Cambria" w:hAnsi="Cambria"/>
          <w:b/>
          <w:sz w:val="28"/>
          <w:szCs w:val="28"/>
        </w:rPr>
      </w:pPr>
    </w:p>
    <w:p w:rsidR="00794615" w:rsidRPr="00BF7F5D" w:rsidRDefault="00794615" w:rsidP="008F18D2">
      <w:pPr>
        <w:rPr>
          <w:rFonts w:ascii="Cambria" w:hAnsi="Cambria" w:cs="Arial"/>
          <w:b/>
          <w:sz w:val="28"/>
          <w:szCs w:val="28"/>
        </w:rPr>
      </w:pPr>
    </w:p>
    <w:p w:rsidR="007420E0" w:rsidRPr="00BF7F5D" w:rsidRDefault="007420E0" w:rsidP="007420E0">
      <w:pPr>
        <w:pStyle w:val="SubTitle2"/>
        <w:rPr>
          <w:rFonts w:ascii="Cambria" w:hAnsi="Cambria"/>
          <w:lang w:val="hr-HR"/>
        </w:rPr>
      </w:pPr>
    </w:p>
    <w:p w:rsidR="005D7E6F" w:rsidRPr="00BF7F5D" w:rsidRDefault="005D7E6F" w:rsidP="007420E0">
      <w:pPr>
        <w:suppressAutoHyphens w:val="0"/>
        <w:jc w:val="center"/>
        <w:rPr>
          <w:rFonts w:ascii="Cambria" w:hAnsi="Cambria" w:cs="Arial"/>
        </w:rPr>
      </w:pPr>
    </w:p>
    <w:p w:rsidR="005654CC" w:rsidRPr="00E8306A" w:rsidRDefault="00701C87" w:rsidP="005654CC">
      <w:pPr>
        <w:pStyle w:val="SubTitle1"/>
        <w:rPr>
          <w:rFonts w:ascii="Cambria" w:hAnsi="Cambria" w:cs="Arial"/>
          <w:b w:val="0"/>
          <w:sz w:val="24"/>
          <w:szCs w:val="24"/>
          <w:lang w:val="hr-HR"/>
        </w:rPr>
      </w:pPr>
      <w:r w:rsidRPr="00E8306A">
        <w:rPr>
          <w:rFonts w:ascii="Cambria" w:hAnsi="Cambria" w:cs="Arial"/>
          <w:b w:val="0"/>
          <w:sz w:val="24"/>
          <w:szCs w:val="24"/>
          <w:lang w:val="hr-HR"/>
        </w:rPr>
        <w:t>Datum objave natječaja:</w:t>
      </w:r>
      <w:bookmarkStart w:id="0" w:name="_GoBack"/>
      <w:bookmarkEnd w:id="0"/>
      <w:r w:rsidR="0007206B" w:rsidRPr="00E8306A">
        <w:rPr>
          <w:rFonts w:ascii="Cambria" w:hAnsi="Cambria" w:cs="Arial"/>
          <w:b w:val="0"/>
          <w:sz w:val="24"/>
          <w:szCs w:val="24"/>
          <w:lang w:val="hr-HR"/>
        </w:rPr>
        <w:t xml:space="preserve"> 2</w:t>
      </w:r>
      <w:r w:rsidR="00AA3C29" w:rsidRPr="00E8306A">
        <w:rPr>
          <w:rFonts w:ascii="Cambria" w:hAnsi="Cambria" w:cs="Arial"/>
          <w:b w:val="0"/>
          <w:sz w:val="24"/>
          <w:szCs w:val="24"/>
          <w:lang w:val="hr-HR"/>
        </w:rPr>
        <w:t>7</w:t>
      </w:r>
      <w:r w:rsidR="006D303A" w:rsidRPr="00E8306A">
        <w:rPr>
          <w:rFonts w:ascii="Cambria" w:hAnsi="Cambria" w:cs="Arial"/>
          <w:b w:val="0"/>
          <w:sz w:val="24"/>
          <w:szCs w:val="24"/>
          <w:lang w:val="hr-HR"/>
        </w:rPr>
        <w:t>.</w:t>
      </w:r>
      <w:r w:rsidR="0007206B" w:rsidRPr="00E8306A">
        <w:rPr>
          <w:rFonts w:ascii="Cambria" w:hAnsi="Cambria" w:cs="Arial"/>
          <w:b w:val="0"/>
          <w:sz w:val="24"/>
          <w:szCs w:val="24"/>
          <w:lang w:val="hr-HR"/>
        </w:rPr>
        <w:t xml:space="preserve"> </w:t>
      </w:r>
      <w:r w:rsidR="00B46170" w:rsidRPr="00E8306A">
        <w:rPr>
          <w:rFonts w:ascii="Cambria" w:hAnsi="Cambria" w:cs="Arial"/>
          <w:b w:val="0"/>
          <w:sz w:val="24"/>
          <w:szCs w:val="24"/>
          <w:lang w:val="hr-HR"/>
        </w:rPr>
        <w:t>ožujk</w:t>
      </w:r>
      <w:r w:rsidR="001B6B88" w:rsidRPr="00E8306A">
        <w:rPr>
          <w:rFonts w:ascii="Cambria" w:hAnsi="Cambria" w:cs="Arial"/>
          <w:b w:val="0"/>
          <w:sz w:val="24"/>
          <w:szCs w:val="24"/>
          <w:lang w:val="hr-HR"/>
        </w:rPr>
        <w:t>a 2019.</w:t>
      </w:r>
    </w:p>
    <w:p w:rsidR="005654CC" w:rsidRPr="00E8306A" w:rsidRDefault="00701C87" w:rsidP="005654CC">
      <w:pPr>
        <w:pStyle w:val="SubTitle2"/>
        <w:rPr>
          <w:rFonts w:ascii="Cambria" w:hAnsi="Cambria" w:cs="Arial"/>
          <w:b w:val="0"/>
          <w:sz w:val="24"/>
          <w:szCs w:val="24"/>
          <w:lang w:val="hr-HR"/>
        </w:rPr>
      </w:pPr>
      <w:r w:rsidRPr="00E8306A">
        <w:rPr>
          <w:rFonts w:ascii="Cambria" w:hAnsi="Cambria" w:cs="Arial"/>
          <w:b w:val="0"/>
          <w:sz w:val="24"/>
          <w:szCs w:val="24"/>
          <w:lang w:val="hr-HR"/>
        </w:rPr>
        <w:t xml:space="preserve">Rok za dostavu prijava na natječaj: </w:t>
      </w:r>
      <w:r w:rsidR="00E8306A" w:rsidRPr="00E8306A">
        <w:rPr>
          <w:rFonts w:ascii="Cambria" w:hAnsi="Cambria" w:cs="Arial"/>
          <w:b w:val="0"/>
          <w:sz w:val="24"/>
          <w:szCs w:val="24"/>
          <w:lang w:val="hr-HR"/>
        </w:rPr>
        <w:t>31</w:t>
      </w:r>
      <w:r w:rsidR="006D303A" w:rsidRPr="00E8306A">
        <w:rPr>
          <w:rFonts w:ascii="Cambria" w:hAnsi="Cambria" w:cs="Arial"/>
          <w:b w:val="0"/>
          <w:sz w:val="24"/>
          <w:szCs w:val="24"/>
          <w:lang w:val="hr-HR"/>
        </w:rPr>
        <w:t xml:space="preserve">. </w:t>
      </w:r>
      <w:r w:rsidR="00E8306A" w:rsidRPr="00E8306A">
        <w:rPr>
          <w:rFonts w:ascii="Cambria" w:hAnsi="Cambria" w:cs="Arial"/>
          <w:b w:val="0"/>
          <w:sz w:val="24"/>
          <w:szCs w:val="24"/>
          <w:lang w:val="hr-HR"/>
        </w:rPr>
        <w:t>svibnja</w:t>
      </w:r>
      <w:r w:rsidR="00B46170" w:rsidRPr="00E8306A">
        <w:rPr>
          <w:rFonts w:ascii="Cambria" w:hAnsi="Cambria" w:cs="Arial"/>
          <w:b w:val="0"/>
          <w:sz w:val="24"/>
          <w:szCs w:val="24"/>
          <w:lang w:val="hr-HR"/>
        </w:rPr>
        <w:t xml:space="preserve"> </w:t>
      </w:r>
      <w:r w:rsidR="006C557C" w:rsidRPr="00E8306A">
        <w:rPr>
          <w:rFonts w:ascii="Cambria" w:hAnsi="Cambria" w:cs="Arial"/>
          <w:b w:val="0"/>
          <w:sz w:val="24"/>
          <w:szCs w:val="24"/>
          <w:lang w:val="hr-HR"/>
        </w:rPr>
        <w:t>201</w:t>
      </w:r>
      <w:r w:rsidR="001B6B88" w:rsidRPr="00E8306A">
        <w:rPr>
          <w:rFonts w:ascii="Cambria" w:hAnsi="Cambria" w:cs="Arial"/>
          <w:b w:val="0"/>
          <w:sz w:val="24"/>
          <w:szCs w:val="24"/>
          <w:lang w:val="hr-HR"/>
        </w:rPr>
        <w:t>9</w:t>
      </w:r>
      <w:r w:rsidR="00D026A1" w:rsidRPr="00E8306A">
        <w:rPr>
          <w:rFonts w:ascii="Cambria" w:hAnsi="Cambria" w:cs="Arial"/>
          <w:b w:val="0"/>
          <w:sz w:val="24"/>
          <w:szCs w:val="24"/>
          <w:lang w:val="hr-HR"/>
        </w:rPr>
        <w:t>.</w:t>
      </w:r>
      <w:r w:rsidR="00E8306A" w:rsidRPr="00E8306A">
        <w:rPr>
          <w:rFonts w:ascii="Cambria" w:hAnsi="Cambria" w:cs="Arial"/>
          <w:b w:val="0"/>
          <w:sz w:val="24"/>
          <w:szCs w:val="24"/>
          <w:lang w:val="hr-HR"/>
        </w:rPr>
        <w:t xml:space="preserve"> </w:t>
      </w:r>
      <w:r w:rsidR="00E8306A">
        <w:rPr>
          <w:rFonts w:ascii="Cambria" w:hAnsi="Cambria" w:cs="Arial"/>
          <w:b w:val="0"/>
          <w:sz w:val="24"/>
          <w:szCs w:val="24"/>
          <w:lang w:val="hr-HR"/>
        </w:rPr>
        <w:t>i</w:t>
      </w:r>
      <w:r w:rsidR="00E8306A" w:rsidRPr="00E8306A">
        <w:rPr>
          <w:rFonts w:ascii="Cambria" w:hAnsi="Cambria" w:cs="Arial"/>
          <w:b w:val="0"/>
          <w:sz w:val="24"/>
          <w:szCs w:val="24"/>
          <w:lang w:val="hr-HR"/>
        </w:rPr>
        <w:t>li do isteka financijskih sredstava</w:t>
      </w:r>
    </w:p>
    <w:p w:rsidR="00D92059" w:rsidRDefault="00D92059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:rsidR="00E8306A" w:rsidRDefault="00E8306A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:rsidR="00E8306A" w:rsidRDefault="00E8306A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:rsidR="00E8306A" w:rsidRPr="00BF7F5D" w:rsidRDefault="00E8306A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:rsidR="005654CC" w:rsidRPr="00BF7F5D" w:rsidRDefault="005654CC" w:rsidP="00D92059">
      <w:pPr>
        <w:rPr>
          <w:rFonts w:ascii="Cambria" w:eastAsia="Arial Unicode MS" w:hAnsi="Cambria" w:cs="Arial"/>
          <w:b/>
          <w:bCs/>
        </w:rPr>
      </w:pPr>
    </w:p>
    <w:p w:rsidR="00B46170" w:rsidRPr="00BF7F5D" w:rsidRDefault="00E53AFB" w:rsidP="008B63E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Cambria" w:hAnsi="Cambria" w:cs="Arial"/>
          <w:b/>
        </w:rPr>
      </w:pPr>
      <w:r w:rsidRPr="00BF7F5D">
        <w:rPr>
          <w:rFonts w:ascii="Cambria" w:hAnsi="Cambria" w:cs="Arial"/>
          <w:b/>
        </w:rPr>
        <w:t>Molimo Vas da prije ispunjavanja Obrasca pažljivo pročitate Upute za prijav</w:t>
      </w:r>
      <w:r w:rsidR="000311C0" w:rsidRPr="00BF7F5D">
        <w:rPr>
          <w:rFonts w:ascii="Cambria" w:hAnsi="Cambria" w:cs="Arial"/>
          <w:b/>
        </w:rPr>
        <w:t>itelje</w:t>
      </w:r>
      <w:r w:rsidR="00B46170" w:rsidRPr="00BF7F5D">
        <w:rPr>
          <w:rFonts w:ascii="Cambria" w:hAnsi="Cambria" w:cs="Arial"/>
          <w:b/>
        </w:rPr>
        <w:t xml:space="preserve"> </w:t>
      </w:r>
      <w:r w:rsidR="0028028D" w:rsidRPr="00BF7F5D">
        <w:rPr>
          <w:rFonts w:ascii="Cambria" w:hAnsi="Cambria" w:cs="Arial"/>
          <w:b/>
        </w:rPr>
        <w:t xml:space="preserve">na </w:t>
      </w:r>
      <w:r w:rsidR="00F003C8" w:rsidRPr="00BF7F5D">
        <w:rPr>
          <w:rFonts w:ascii="Cambria" w:hAnsi="Cambria" w:cs="Arial"/>
          <w:b/>
        </w:rPr>
        <w:t xml:space="preserve">Javni </w:t>
      </w:r>
      <w:r w:rsidR="00B46170" w:rsidRPr="00BF7F5D">
        <w:rPr>
          <w:rFonts w:ascii="Cambria" w:hAnsi="Cambria" w:cs="Arial"/>
          <w:b/>
        </w:rPr>
        <w:t xml:space="preserve">poziv </w:t>
      </w:r>
    </w:p>
    <w:p w:rsidR="00E53AFB" w:rsidRPr="00BF7F5D" w:rsidRDefault="00E53AFB" w:rsidP="008B63E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Cambria" w:hAnsi="Cambria" w:cs="Arial"/>
          <w:b/>
        </w:rPr>
      </w:pPr>
      <w:r w:rsidRPr="00BF7F5D">
        <w:rPr>
          <w:rFonts w:ascii="Cambria" w:hAnsi="Cambria" w:cs="Arial"/>
        </w:rPr>
        <w:t xml:space="preserve">Obrazac pažljivo popunite i što je moguće jasnije da bi se mogla napraviti procjena kvalitete prijedloga </w:t>
      </w:r>
      <w:r w:rsidR="00246E15" w:rsidRPr="00BF7F5D">
        <w:rPr>
          <w:rFonts w:ascii="Cambria" w:hAnsi="Cambria" w:cs="Arial"/>
        </w:rPr>
        <w:t>projekta</w:t>
      </w:r>
      <w:r w:rsidR="008B63E9" w:rsidRPr="00BF7F5D">
        <w:rPr>
          <w:rFonts w:ascii="Cambria" w:hAnsi="Cambria" w:cs="Arial"/>
        </w:rPr>
        <w:t>/programa.</w:t>
      </w:r>
    </w:p>
    <w:p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FB27FB" w:rsidRPr="00BF7F5D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FB27FB" w:rsidRPr="00BF7F5D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t>Molimo da obrazac popunite korištenjem računala</w:t>
      </w:r>
    </w:p>
    <w:p w:rsidR="005654CC" w:rsidRPr="00BF7F5D" w:rsidRDefault="00074B02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br w:type="page"/>
      </w:r>
    </w:p>
    <w:p w:rsidR="009D2A37" w:rsidRPr="00BF7F5D" w:rsidRDefault="0075086E" w:rsidP="003D4C05">
      <w:pPr>
        <w:ind w:hanging="13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lastRenderedPageBreak/>
        <w:t>Naziv proje</w:t>
      </w:r>
      <w:r w:rsidR="00EE68E5" w:rsidRPr="00BF7F5D">
        <w:rPr>
          <w:rFonts w:ascii="Cambria" w:eastAsia="Arial Unicode MS" w:hAnsi="Cambria" w:cs="Arial"/>
          <w:b/>
          <w:bCs/>
        </w:rPr>
        <w:t xml:space="preserve">kta/programa:  </w:t>
      </w:r>
    </w:p>
    <w:p w:rsidR="008C7408" w:rsidRPr="00BF7F5D" w:rsidRDefault="008C7408" w:rsidP="003D4C05">
      <w:pPr>
        <w:ind w:hanging="13"/>
        <w:rPr>
          <w:rFonts w:ascii="Cambria" w:eastAsia="Arial Unicode MS" w:hAnsi="Cambria" w:cs="Arial"/>
          <w:b/>
          <w:bCs/>
        </w:rPr>
      </w:pPr>
    </w:p>
    <w:p w:rsidR="005654CC" w:rsidRPr="00BF7F5D" w:rsidRDefault="003D4C05" w:rsidP="00074B02">
      <w:pPr>
        <w:ind w:hanging="13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t>Naziv prijavitelja projekta/pro</w:t>
      </w:r>
      <w:r w:rsidR="00EE68E5" w:rsidRPr="00BF7F5D">
        <w:rPr>
          <w:rFonts w:ascii="Cambria" w:eastAsia="Arial Unicode MS" w:hAnsi="Cambria" w:cs="Arial"/>
          <w:b/>
          <w:bCs/>
        </w:rPr>
        <w:t xml:space="preserve">grama: </w:t>
      </w:r>
    </w:p>
    <w:p w:rsidR="008C7408" w:rsidRPr="00BF7F5D" w:rsidRDefault="008C7408" w:rsidP="00074B02">
      <w:pPr>
        <w:ind w:hanging="13"/>
        <w:rPr>
          <w:rFonts w:ascii="Cambria" w:eastAsia="Arial Unicode MS" w:hAnsi="Cambria" w:cs="Arial"/>
          <w:b/>
          <w:bCs/>
        </w:rPr>
      </w:pPr>
    </w:p>
    <w:p w:rsidR="00092880" w:rsidRPr="00BF7F5D" w:rsidRDefault="00092880" w:rsidP="00074B02">
      <w:pPr>
        <w:rPr>
          <w:rFonts w:ascii="Cambria" w:eastAsia="Arial Unicode MS" w:hAnsi="Cambria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19"/>
        <w:gridCol w:w="999"/>
        <w:gridCol w:w="839"/>
        <w:gridCol w:w="755"/>
        <w:gridCol w:w="904"/>
        <w:gridCol w:w="856"/>
        <w:gridCol w:w="46"/>
        <w:gridCol w:w="243"/>
        <w:gridCol w:w="25"/>
        <w:gridCol w:w="6"/>
        <w:gridCol w:w="284"/>
        <w:gridCol w:w="536"/>
        <w:gridCol w:w="465"/>
        <w:gridCol w:w="74"/>
        <w:gridCol w:w="201"/>
        <w:gridCol w:w="141"/>
        <w:gridCol w:w="296"/>
        <w:gridCol w:w="112"/>
        <w:gridCol w:w="868"/>
        <w:gridCol w:w="152"/>
        <w:gridCol w:w="90"/>
        <w:gridCol w:w="1692"/>
      </w:tblGrid>
      <w:tr w:rsidR="00092880" w:rsidRPr="00BF7F5D" w:rsidTr="00FD1FC3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hAnsi="Cambria" w:cs="Arial"/>
                <w:b/>
              </w:rPr>
              <w:br w:type="page"/>
            </w: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I.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BF7F5D" w:rsidRDefault="00092880" w:rsidP="001E514E">
            <w:pPr>
              <w:snapToGrid w:val="0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OPĆI PODACI O PRIJAVITELJ</w:t>
            </w:r>
            <w:r w:rsidR="001E514E"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 xml:space="preserve">U PROJEKTA/PROGRAMA </w:t>
            </w: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BF7F5D" w:rsidRDefault="008C7408" w:rsidP="002D6C2C">
            <w:pPr>
              <w:snapToGrid w:val="0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 xml:space="preserve">OSNOVNI PODACI O </w:t>
            </w:r>
            <w:r w:rsidR="00092880"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PRIJAVITELJU PROJEKTA/PROGRAMA</w:t>
            </w: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B16C5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Naziv </w:t>
            </w:r>
            <w:r w:rsidR="00600CC8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VJERSKE ZAJEDNICE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Adresa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7028D4" w:rsidP="007028D4">
            <w:pPr>
              <w:tabs>
                <w:tab w:val="left" w:pos="1680"/>
              </w:tabs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ab/>
            </w: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7028D4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Ž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upanija</w:t>
            </w: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5.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Ime i prezime  osobe ovlaštene za zastupanje, adresa e-pošte i dužnost koju obavlja 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06D98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6</w:t>
            </w:r>
            <w:r w:rsidR="007F11D8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Mobitel</w:t>
            </w:r>
          </w:p>
        </w:tc>
        <w:tc>
          <w:tcPr>
            <w:tcW w:w="3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8.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Telefaks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9. 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Adresa e-pošte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10.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Internetska stranica</w:t>
            </w:r>
            <w:r w:rsidR="008C7408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(ako postoji)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84BA8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BF7F5D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11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BF7F5D" w:rsidRDefault="00600CC8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Datum i godina upisa u 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>registar</w:t>
            </w:r>
          </w:p>
          <w:p w:rsidR="00600CC8" w:rsidRPr="00BF7F5D" w:rsidRDefault="0006047A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Vjerskih zajednica</w:t>
            </w:r>
            <w:r w:rsidR="00E61876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ili drugi registar</w:t>
            </w: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BF7F5D" w:rsidRDefault="005739C7" w:rsidP="00C84BA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12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BF7F5D" w:rsidRDefault="00C84BA8" w:rsidP="00C84BA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Registarski broj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BF7F5D" w:rsidRDefault="00C84BA8" w:rsidP="00C84BA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84BA8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BF7F5D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13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BF7F5D" w:rsidRDefault="00C84BA8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14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15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OIB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16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E61876" w:rsidP="00E61876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Broj vjernika u župi ili broj vjernika na području koje gravitira vjerskom objektu </w:t>
            </w:r>
            <w:r w:rsidR="0009288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51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5B5924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06D98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17</w:t>
            </w:r>
            <w:r w:rsidR="00A60CD4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A60CD4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Broj zaposlenih na dan prijave projekta/programa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BF7F5D" w:rsidRDefault="00A60CD4" w:rsidP="00DE4F4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BF7F5D" w:rsidRDefault="00A60CD4" w:rsidP="00DE4F4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 neodređeno</w:t>
            </w: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A60CD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18</w:t>
            </w:r>
            <w:r w:rsidR="00A60CD4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A60CD4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Ukup</w:t>
            </w:r>
            <w:r w:rsidR="004847BE" w:rsidRPr="00BF7F5D">
              <w:rPr>
                <w:rFonts w:ascii="Cambria" w:eastAsia="Arial Unicode MS" w:hAnsi="Cambria" w:cs="Arial"/>
                <w:sz w:val="22"/>
                <w:szCs w:val="22"/>
              </w:rPr>
              <w:t>no ostvareni</w:t>
            </w:r>
            <w:r w:rsidR="00E82CF6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prihod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u godini koja prethodi godini raspisivanja poziva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DE4F46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19</w:t>
            </w:r>
            <w:r w:rsidR="00DE4F46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BF7F5D" w:rsidRDefault="00DE4F46" w:rsidP="00DE4F4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Od toga ostvareno od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E33E2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E33E2A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31AFC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31AFC" w:rsidRPr="00BF7F5D" w:rsidRDefault="00331AFC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31AFC" w:rsidRPr="00BF7F5D" w:rsidRDefault="00600CC8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</w:t>
            </w:r>
            <w:r w:rsidR="00331AFC" w:rsidRPr="00BF7F5D">
              <w:rPr>
                <w:rFonts w:ascii="Cambria" w:eastAsia="Arial Unicode MS" w:hAnsi="Cambria" w:cs="Arial"/>
                <w:sz w:val="22"/>
                <w:szCs w:val="22"/>
              </w:rPr>
              <w:t>onacija iz proračuna grada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FC" w:rsidRPr="00BF7F5D" w:rsidRDefault="00331AFC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A60CD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331AFC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c</w:t>
            </w:r>
            <w:r w:rsidR="00E33E2A" w:rsidRPr="00BF7F5D">
              <w:rPr>
                <w:rFonts w:ascii="Cambria" w:eastAsia="Arial Unicode MS" w:hAnsi="Cambria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E33E2A" w:rsidP="00331AF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donacija iz proračuna </w:t>
            </w:r>
            <w:r w:rsidR="00331AFC" w:rsidRPr="00BF7F5D">
              <w:rPr>
                <w:rFonts w:ascii="Cambria" w:eastAsia="Arial Unicode MS" w:hAnsi="Cambria" w:cs="Arial"/>
                <w:sz w:val="22"/>
                <w:szCs w:val="22"/>
              </w:rPr>
              <w:t>županije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E33E2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BF7F5D" w:rsidRDefault="000C77A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</w:t>
            </w:r>
            <w:r w:rsidR="00E33E2A" w:rsidRPr="00BF7F5D">
              <w:rPr>
                <w:rFonts w:ascii="Cambria" w:eastAsia="Arial Unicode MS" w:hAnsi="Cambria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BF7F5D" w:rsidRDefault="000C77AA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Iz </w:t>
            </w:r>
            <w:r w:rsidR="00331AFC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drugi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h izvora 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BF7F5D" w:rsidRDefault="00E33E2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DE4F46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20</w:t>
            </w:r>
            <w:r w:rsidR="00CE3EB2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BF7F5D" w:rsidRDefault="00CE3EB2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Ukupan iznos isplaćen za plaće u godini koja prethodi godini raspisivanja poziva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F46" w:rsidRPr="00BF7F5D" w:rsidRDefault="00DE4F46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E3EB2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21</w:t>
            </w:r>
            <w:r w:rsidR="00CE3EB2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CE3EB2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Ukupan iznos isplaćen za naknade drugog dohotka u godini koja prethodi godini raspisivanja poziva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BF7F5D" w:rsidRDefault="00CE3EB2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E3EB2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8F0FBA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>22</w:t>
            </w:r>
            <w:r w:rsidR="00CE3EB2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BF7F5D" w:rsidRDefault="00CE3EB2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E3EB2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8F0FBA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23</w:t>
            </w:r>
            <w:r w:rsidR="00B1713C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Izrađujete li godišnji izvještaj o radu?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Ne.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BF7F5D" w:rsidRDefault="00CE3EB2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E3EB2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8F18D2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7BE" w:rsidRPr="00BF7F5D" w:rsidRDefault="004847BE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Pr="00BF7F5D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II.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PODACI O PROJEKTU/PROGRAMU</w:t>
            </w:r>
            <w:r w:rsidR="005C3768"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 xml:space="preserve"> I PODACI O OBJEKTU NA KOJEM ĆE SE VRŠITI RADOVI</w:t>
            </w: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A7306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Naziv projekta/programa:</w:t>
            </w:r>
          </w:p>
          <w:p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A7306B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2F7A59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Naziv i vrsta sakralnog objekta na kojem će se vršiti radovi</w:t>
            </w: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p w:rsidR="00E61876" w:rsidRPr="00BF7F5D" w:rsidRDefault="00E61876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/>
            </w:tblPr>
            <w:tblGrid>
              <w:gridCol w:w="420"/>
              <w:gridCol w:w="9583"/>
            </w:tblGrid>
            <w:tr w:rsidR="00E61876" w:rsidRPr="00BF7F5D" w:rsidTr="000D2E1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E61876" w:rsidRPr="00BF7F5D" w:rsidRDefault="005C3768" w:rsidP="00E61876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3</w:t>
                  </w:r>
                  <w:r w:rsidR="00E61876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5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:rsidR="00E61876" w:rsidRPr="00BF7F5D" w:rsidRDefault="005C3768" w:rsidP="00E61876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Stanje sakralnog objekta na kojem će se vršiti radovi (opisati</w:t>
                  </w:r>
                  <w:r w:rsidR="0012192B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 detaljno</w:t>
                  </w: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)</w:t>
                  </w:r>
                </w:p>
                <w:p w:rsidR="00E61876" w:rsidRPr="00BF7F5D" w:rsidRDefault="00E61876" w:rsidP="00E61876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</w:tc>
            </w:tr>
          </w:tbl>
          <w:p w:rsidR="00331AFC" w:rsidRPr="00BF7F5D" w:rsidRDefault="00331AFC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12192B" w:rsidRPr="00BF7F5D" w:rsidRDefault="0012192B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12192B" w:rsidRPr="00BF7F5D" w:rsidRDefault="0012192B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/>
            </w:tblPr>
            <w:tblGrid>
              <w:gridCol w:w="420"/>
              <w:gridCol w:w="3498"/>
              <w:gridCol w:w="1460"/>
              <w:gridCol w:w="1825"/>
              <w:gridCol w:w="1020"/>
              <w:gridCol w:w="1780"/>
            </w:tblGrid>
            <w:tr w:rsidR="005C3768" w:rsidRPr="00BF7F5D" w:rsidTr="000D2E1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5C3768" w:rsidRPr="00BF7F5D" w:rsidRDefault="005C3768" w:rsidP="005C3768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49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5C3768" w:rsidRPr="00BF7F5D" w:rsidRDefault="003602DD" w:rsidP="003602DD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Ima </w:t>
                  </w:r>
                  <w:r w:rsidR="005C3768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 li objekt status</w:t>
                  </w:r>
                  <w:r w:rsidR="0012192B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 zaštićene spomeničke baštine (U</w:t>
                  </w:r>
                  <w:r w:rsidR="005C3768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pisan je u registar kulturnih dobara)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5C3768" w:rsidRPr="00BF7F5D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Da.</w:t>
                  </w:r>
                </w:p>
              </w:tc>
              <w:tc>
                <w:tcPr>
                  <w:tcW w:w="182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3768" w:rsidRPr="00BF7F5D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5C3768" w:rsidRPr="00BF7F5D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Ne.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C3768" w:rsidRPr="00BF7F5D" w:rsidRDefault="00BF4920" w:rsidP="005C3768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/>
            </w:tblPr>
            <w:tblGrid>
              <w:gridCol w:w="505"/>
              <w:gridCol w:w="4209"/>
              <w:gridCol w:w="3050"/>
              <w:gridCol w:w="580"/>
              <w:gridCol w:w="1659"/>
            </w:tblGrid>
            <w:tr w:rsidR="002F7A59" w:rsidRPr="00BF7F5D" w:rsidTr="008F18D2">
              <w:trPr>
                <w:trHeight w:val="89"/>
              </w:trPr>
              <w:tc>
                <w:tcPr>
                  <w:tcW w:w="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2F7A59" w:rsidRPr="00BF7F5D" w:rsidRDefault="0012192B" w:rsidP="002F7A59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5</w:t>
                  </w:r>
                  <w:r w:rsidR="002F7A59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420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Datum i godina upisa u registar</w:t>
                  </w:r>
                </w:p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Kulturnih dobara RH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CC"/>
                </w:tcPr>
                <w:p w:rsidR="002F7A59" w:rsidRPr="00BF7F5D" w:rsidRDefault="008F18D2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5 a)</w:t>
                  </w:r>
                  <w:r w:rsidR="002F7A59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Registarski broj</w:t>
                  </w:r>
                </w:p>
              </w:tc>
            </w:tr>
          </w:tbl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331AFC" w:rsidRPr="00BF7F5D" w:rsidRDefault="00331AFC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12192B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6</w:t>
            </w:r>
            <w:r w:rsidR="00384E3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FC1CF3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Sažetak projekta/programa (</w:t>
            </w:r>
            <w:r w:rsidR="00FC1CF3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ukratko predstavite osnovne informacije o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projekt</w:t>
            </w:r>
            <w:r w:rsidR="00FC1CF3" w:rsidRPr="00BF7F5D">
              <w:rPr>
                <w:rFonts w:ascii="Cambria" w:eastAsia="Arial Unicode MS" w:hAnsi="Cambria" w:cs="Arial"/>
                <w:sz w:val="22"/>
                <w:szCs w:val="22"/>
              </w:rPr>
              <w:t>u/programu</w:t>
            </w:r>
          </w:p>
        </w:tc>
      </w:tr>
      <w:tr w:rsidR="00384E30" w:rsidRPr="00BF7F5D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12192B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>7</w:t>
            </w:r>
            <w:r w:rsidR="00384E3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Predviđeno trajanje provedbe projekta/programa u mjesecima:</w:t>
            </w:r>
          </w:p>
        </w:tc>
      </w:tr>
      <w:tr w:rsidR="00384E30" w:rsidRPr="00BF7F5D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BF7F5D" w:rsidRDefault="00BF492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Predviđeno trajanje provedbe projekta je </w:t>
            </w:r>
            <w:r w:rsidR="0092421B" w:rsidRPr="00BF7F5D">
              <w:rPr>
                <w:rFonts w:ascii="Cambria" w:eastAsia="Arial Unicode MS" w:hAnsi="Cambria" w:cs="Arial"/>
                <w:sz w:val="22"/>
                <w:szCs w:val="22"/>
              </w:rPr>
              <w:t>12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mjeseci (od mjeseca </w:t>
            </w:r>
            <w:r w:rsidR="0092421B" w:rsidRPr="00BF7F5D">
              <w:rPr>
                <w:rFonts w:ascii="Cambria" w:eastAsia="Arial Unicode MS" w:hAnsi="Cambria" w:cs="Arial"/>
                <w:sz w:val="22"/>
                <w:szCs w:val="22"/>
              </w:rPr>
              <w:t>siječnja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– do mjeseca </w:t>
            </w:r>
            <w:r w:rsidR="0092421B" w:rsidRPr="00BF7F5D">
              <w:rPr>
                <w:rFonts w:ascii="Cambria" w:eastAsia="Arial Unicode MS" w:hAnsi="Cambria" w:cs="Arial"/>
                <w:sz w:val="22"/>
                <w:szCs w:val="22"/>
              </w:rPr>
              <w:t>prosinca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). </w:t>
            </w: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7410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8</w:t>
            </w:r>
            <w:r w:rsidR="00774104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7410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8</w:t>
            </w:r>
            <w:r w:rsidR="00774104" w:rsidRPr="00BF7F5D">
              <w:rPr>
                <w:rFonts w:ascii="Cambria" w:eastAsia="Arial Unicode MS" w:hAnsi="Cambria" w:cs="Arial"/>
                <w:sz w:val="22"/>
                <w:szCs w:val="22"/>
              </w:rPr>
              <w:t>.1.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Iznos koji se traži od {davatelja financijskih sredstava} </w:t>
            </w:r>
          </w:p>
        </w:tc>
        <w:tc>
          <w:tcPr>
            <w:tcW w:w="49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8</w:t>
            </w:r>
            <w:r w:rsidR="00384E30" w:rsidRPr="00BF7F5D">
              <w:rPr>
                <w:rFonts w:ascii="Cambria" w:eastAsia="Arial Unicode MS" w:hAnsi="Cambria" w:cs="Arial"/>
                <w:sz w:val="22"/>
                <w:szCs w:val="22"/>
              </w:rPr>
              <w:t>.2.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600CC8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Je li za provedbu zatražen ili osiguran iznos iz </w:t>
            </w:r>
            <w:r w:rsidR="004847BE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drugih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javnih izvora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(tijela državne</w:t>
            </w:r>
            <w:r w:rsidR="004847BE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 uprave,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područne (regionalne) samouprave, iz fondova Europske unije ili od drugih donatora za provedbu ovog projekta </w:t>
            </w:r>
          </w:p>
        </w:tc>
      </w:tr>
      <w:tr w:rsidR="0077410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Ne.</w:t>
            </w:r>
          </w:p>
        </w:tc>
        <w:tc>
          <w:tcPr>
            <w:tcW w:w="409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384E30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Ako je odgovor na prethodno pitanje da,</w:t>
            </w:r>
            <w:r w:rsidR="00774104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Iznos zatraženih sredstava:</w:t>
            </w:r>
          </w:p>
        </w:tc>
        <w:tc>
          <w:tcPr>
            <w:tcW w:w="29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7410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Iznos odobrenih sredstava:</w:t>
            </w:r>
          </w:p>
        </w:tc>
        <w:tc>
          <w:tcPr>
            <w:tcW w:w="29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600CC8" w:rsidRPr="00BF7F5D" w:rsidRDefault="00600C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600CC8" w:rsidRPr="00BF7F5D" w:rsidRDefault="00600C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9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10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2455AA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11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ab/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Detaljan opis projekta/programa (najviše 2000 znakova)</w:t>
            </w: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2455AA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>12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4200EB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Tko su ciljane skupine </w:t>
            </w:r>
            <w:r w:rsidR="004200EB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(skupine na koju projektne/programske aktivnosti izravno utječu)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obuhvaćen</w:t>
            </w:r>
            <w:r w:rsidR="002F7A59" w:rsidRPr="00BF7F5D">
              <w:rPr>
                <w:rFonts w:ascii="Cambria" w:eastAsia="Arial Unicode MS" w:hAnsi="Cambria" w:cs="Arial"/>
                <w:sz w:val="22"/>
                <w:szCs w:val="22"/>
              </w:rPr>
              <w:t>e projektom)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(</w:t>
            </w:r>
            <w:r w:rsidR="00A317D9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molimo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opis problema i potreba ciljanih skupina koji uključuje kvantitativne pokazatelje te načine na koji će se doći do ciljane skupine</w:t>
            </w:r>
            <w:r w:rsidR="00A317D9" w:rsidRPr="00BF7F5D">
              <w:rPr>
                <w:rFonts w:ascii="Cambria" w:eastAsia="Arial Unicode MS" w:hAnsi="Cambria" w:cs="Arial"/>
                <w:i/>
                <w:color w:val="FF0000"/>
                <w:sz w:val="16"/>
                <w:szCs w:val="16"/>
              </w:rPr>
              <w:t>- npr. –ciljana skupina su VJERNICI kojima će se obnovom  sakralnog objekta omogućiti nesmetano odvijanje vjerskih obreda jer sada postoje problemi…………..navesti koji</w:t>
            </w:r>
            <w:r w:rsidRPr="00BF7F5D"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  <w:t>)</w:t>
            </w:r>
          </w:p>
          <w:p w:rsidR="00A317D9" w:rsidRPr="00BF7F5D" w:rsidRDefault="00A317D9" w:rsidP="004200E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2455AA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13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Tko su krajnji korisnici projekta (</w:t>
            </w:r>
            <w:r w:rsidR="004200EB" w:rsidRPr="00BF7F5D">
              <w:rPr>
                <w:rFonts w:ascii="Cambria" w:eastAsia="Arial Unicode MS" w:hAnsi="Cambria" w:cs="Arial"/>
                <w:sz w:val="22"/>
                <w:szCs w:val="22"/>
              </w:rPr>
              <w:t>pojedinci, skupine, organizacije koje nisu izravno uključene u provedbu projekta, već on na njih ima posredan utjecaj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)? Na koji način će projekt na njih utjecati? </w:t>
            </w:r>
            <w:r w:rsidR="00A317D9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(molimo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opis</w:t>
            </w:r>
            <w:r w:rsidR="00A317D9" w:rsidRPr="00BF7F5D">
              <w:rPr>
                <w:rFonts w:ascii="Cambria" w:eastAsia="Arial Unicode MS" w:hAnsi="Cambria" w:cs="Arial"/>
                <w:i/>
                <w:color w:val="FF0000"/>
                <w:sz w:val="16"/>
                <w:szCs w:val="16"/>
              </w:rPr>
              <w:t>– npr. ciljana skupina su svi mještani  naselja jer će se obnovom sakralnog objekta poboljšati izgled objekta ili će se isti zaštititi od propadanja)</w:t>
            </w:r>
            <w:r w:rsidRPr="00BF7F5D">
              <w:rPr>
                <w:rFonts w:ascii="Cambria" w:eastAsia="Arial Unicode MS" w:hAnsi="Cambria" w:cs="Arial"/>
                <w:i/>
                <w:color w:val="FF0000"/>
                <w:sz w:val="16"/>
                <w:szCs w:val="16"/>
              </w:rPr>
              <w:t>)</w:t>
            </w: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2455AA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14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Opišite glavne aktivnosti koje ćete provoditi, njihove nositelje, očekivane rezultate, vremensko razdoblje provedbe</w:t>
            </w:r>
            <w:r w:rsidR="00FD1FC3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projekta (vrijeme početka i završetka projekta)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te koje ćete  metode </w:t>
            </w:r>
            <w:r w:rsidR="00FD1FC3" w:rsidRPr="00BF7F5D">
              <w:rPr>
                <w:rFonts w:ascii="Cambria" w:eastAsia="Arial Unicode MS" w:hAnsi="Cambria" w:cs="Arial"/>
                <w:sz w:val="22"/>
                <w:szCs w:val="22"/>
              </w:rPr>
              <w:t>primijeniti u provedbi projekta.</w:t>
            </w:r>
          </w:p>
        </w:tc>
      </w:tr>
      <w:tr w:rsidR="00FD1FC3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D1FC3" w:rsidRPr="00BF7F5D" w:rsidRDefault="00FD1FC3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2455AA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15</w:t>
            </w:r>
            <w:r w:rsidR="00F470EB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Navedite koji je najzastupljeniji tip aktivnosti koji se provodi u projektu/programu</w:t>
            </w:r>
            <w:r w:rsidR="00FC1CF3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</w:tr>
      <w:tr w:rsidR="00706D98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BF7F5D" w:rsidRDefault="00706D9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F470EB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470EB" w:rsidRPr="00BF7F5D" w:rsidRDefault="002455AA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16</w:t>
            </w:r>
            <w:r w:rsidR="00F470EB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470EB" w:rsidRPr="00BF7F5D" w:rsidRDefault="00F470EB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Navedite koji se dodatni tip aktivnosti provodi u projektu/programu</w:t>
            </w:r>
            <w:r w:rsidR="00FC1CF3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</w:tr>
      <w:tr w:rsidR="00706D98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BF7F5D" w:rsidRDefault="00706D9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06D98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Pr="00BF7F5D" w:rsidRDefault="00FD1FC3" w:rsidP="002455AA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17</w:t>
            </w:r>
            <w:r w:rsidR="00727351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BF7F5D" w:rsidRDefault="00727351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BF7F5D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Pr="00BF7F5D" w:rsidRDefault="00DE50A6" w:rsidP="00DE50A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Pr="00BF7F5D" w:rsidRDefault="00383F31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Voditelj </w:t>
            </w:r>
            <w:r w:rsidR="00DE50A6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projekta/programa </w:t>
            </w:r>
            <w:r w:rsidR="00DE50A6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(upišite i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me i prezime vo</w:t>
            </w:r>
            <w:r w:rsidR="00CE3D5C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ditelja projekta i njegovu funkciju)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Pr="00BF7F5D" w:rsidRDefault="00DE50A6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8115ED" w:rsidRPr="00BF7F5D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BF7F5D" w:rsidRDefault="00FD1FC3" w:rsidP="00DE50A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18</w:t>
            </w:r>
            <w:r w:rsidR="008115ED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Broj zaposlenih osoba koje sudjeluj</w:t>
            </w:r>
            <w:r w:rsidR="00CF2F66" w:rsidRPr="00BF7F5D">
              <w:rPr>
                <w:rFonts w:ascii="Cambria" w:eastAsia="Arial Unicode MS" w:hAnsi="Cambria" w:cs="Arial"/>
                <w:sz w:val="22"/>
                <w:szCs w:val="22"/>
              </w:rPr>
              <w:t>u u provedbi projekta/programa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8115ED" w:rsidRPr="00BF7F5D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BF7F5D" w:rsidRDefault="00FD1FC3" w:rsidP="00DE50A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19</w:t>
            </w:r>
            <w:r w:rsidR="008115ED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Vanjski/e stručni/e suradnici/ce koji/e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 xml:space="preserve">sudjeluju u provedbi projekta/programa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8115ED" w:rsidRPr="00BF7F5D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BF7F5D" w:rsidRDefault="00FD1FC3" w:rsidP="00DE50A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>20</w:t>
            </w:r>
            <w:r w:rsidR="004B4527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F2F66" w:rsidRPr="00BF7F5D" w:rsidRDefault="008115ED" w:rsidP="00CF2F66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Kratak opis iskustava, postignuća i sposobnosti organizacije - prijavitelja da samostalno </w:t>
            </w:r>
          </w:p>
          <w:p w:rsidR="008115ED" w:rsidRPr="00BF7F5D" w:rsidRDefault="008115ED" w:rsidP="006B1C30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provede predloženi projekt/program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(navedite p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rijašnje i sadašnje aktivnosti/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projekte/programe koje organizacija 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prijavitelj i partneri provode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,koji utjecaj u području relevantnom za ovaj natje</w:t>
            </w:r>
            <w:r w:rsidR="00CF2F66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čaj imaju aktivnosti organizacije prijavitelja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, s kim organizacij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eprijavitelja i partnera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surađuj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u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orirao aktivnosti organizacij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a</w:t>
            </w:r>
            <w:r w:rsidR="00624649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).</w:t>
            </w:r>
          </w:p>
        </w:tc>
      </w:tr>
      <w:tr w:rsidR="008115ED" w:rsidRPr="00BF7F5D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BF7F5D" w:rsidRDefault="008115ED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639FA" w:rsidRPr="00BF7F5D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Pr="00BF7F5D" w:rsidRDefault="00FD1FC3" w:rsidP="00DE50A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21</w:t>
            </w:r>
            <w:r w:rsidR="000639F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BF7F5D" w:rsidRDefault="000639FA" w:rsidP="00625E35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Opišite na koji način planirate informirati širu javnost o tijeku provedbe i rezultatima projekta/programa.</w:t>
            </w:r>
          </w:p>
        </w:tc>
      </w:tr>
      <w:tr w:rsidR="000639FA" w:rsidRPr="00BF7F5D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BF7F5D" w:rsidRDefault="000639F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4138A" w:rsidRPr="00BF7F5D" w:rsidRDefault="0034138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</w:tbl>
    <w:p w:rsidR="006B5F34" w:rsidRPr="00BF7F5D" w:rsidRDefault="006B5F34">
      <w:pPr>
        <w:snapToGrid w:val="0"/>
        <w:jc w:val="both"/>
        <w:rPr>
          <w:rFonts w:ascii="Cambria" w:eastAsia="Arial Unicode MS" w:hAnsi="Cambria" w:cs="Arial"/>
          <w:sz w:val="22"/>
          <w:szCs w:val="22"/>
        </w:rPr>
        <w:sectPr w:rsidR="006B5F34" w:rsidRPr="00BF7F5D" w:rsidSect="00D23DF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1B4E88" w:rsidRPr="00BF7F5D" w:rsidRDefault="001B4E88" w:rsidP="00D25890">
      <w:pPr>
        <w:tabs>
          <w:tab w:val="left" w:pos="2301"/>
        </w:tabs>
        <w:rPr>
          <w:rFonts w:ascii="Cambria" w:hAnsi="Cambria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E11A4A" w:rsidRPr="00BF7F5D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BF7F5D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E11A4A" w:rsidRPr="00BF7F5D" w:rsidTr="001D71FE">
        <w:tc>
          <w:tcPr>
            <w:tcW w:w="3415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/programa</w:t>
            </w:r>
            <w:r w:rsidR="00C950E7" w:rsidRPr="00BF7F5D">
              <w:rPr>
                <w:rFonts w:ascii="Cambria" w:eastAsia="SimSun" w:hAnsi="Cambria" w:cs="Arial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BF7F5D">
              <w:rPr>
                <w:rFonts w:ascii="Cambria" w:eastAsia="SimSun" w:hAnsi="Cambria" w:cs="Arial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BF7F5D" w:rsidRDefault="00CB3E74" w:rsidP="00CB3E74">
      <w:pPr>
        <w:jc w:val="center"/>
        <w:rPr>
          <w:rFonts w:ascii="Cambria" w:eastAsia="Arial Unicode MS" w:hAnsi="Cambria" w:cs="Arial"/>
          <w:b/>
          <w:sz w:val="22"/>
          <w:szCs w:val="22"/>
        </w:rPr>
      </w:pPr>
      <w:r w:rsidRPr="00BF7F5D">
        <w:rPr>
          <w:rFonts w:ascii="Cambria" w:eastAsia="Arial Unicode MS" w:hAnsi="Cambria" w:cs="Arial"/>
          <w:b/>
          <w:sz w:val="22"/>
          <w:szCs w:val="22"/>
        </w:rPr>
        <w:t>MP</w:t>
      </w:r>
    </w:p>
    <w:p w:rsidR="009842F4" w:rsidRPr="00BF7F5D" w:rsidRDefault="009842F4">
      <w:pPr>
        <w:jc w:val="center"/>
        <w:rPr>
          <w:rFonts w:ascii="Cambria" w:eastAsia="Arial Unicode MS" w:hAnsi="Cambria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E11A4A" w:rsidRPr="00BF7F5D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BF7F5D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E11A4A" w:rsidRPr="00BF7F5D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BF7F5D" w:rsidRDefault="00E11A4A">
      <w:pPr>
        <w:rPr>
          <w:rFonts w:ascii="Cambria" w:hAnsi="Cambria" w:cs="Arial"/>
        </w:rPr>
      </w:pPr>
    </w:p>
    <w:p w:rsidR="00E11A4A" w:rsidRPr="00BF7F5D" w:rsidRDefault="00E11A4A">
      <w:pPr>
        <w:rPr>
          <w:rFonts w:ascii="Cambria" w:eastAsia="Arial Unicode MS" w:hAnsi="Cambria" w:cs="Arial"/>
          <w:b/>
          <w:sz w:val="22"/>
          <w:szCs w:val="22"/>
        </w:rPr>
      </w:pPr>
    </w:p>
    <w:p w:rsidR="00E11A4A" w:rsidRPr="00BF7F5D" w:rsidRDefault="00E11A4A">
      <w:pPr>
        <w:rPr>
          <w:rFonts w:ascii="Cambria" w:eastAsia="Arial Unicode MS" w:hAnsi="Cambria" w:cs="Arial"/>
          <w:b/>
          <w:sz w:val="22"/>
          <w:szCs w:val="22"/>
        </w:rPr>
      </w:pPr>
    </w:p>
    <w:p w:rsidR="00E11A4A" w:rsidRPr="00BF7F5D" w:rsidRDefault="00E11A4A">
      <w:pPr>
        <w:rPr>
          <w:rFonts w:ascii="Cambria" w:hAnsi="Cambria" w:cs="Arial"/>
        </w:rPr>
      </w:pPr>
    </w:p>
    <w:p w:rsidR="00E11A4A" w:rsidRPr="00BF7F5D" w:rsidRDefault="00E11A4A">
      <w:pPr>
        <w:ind w:hanging="13"/>
        <w:rPr>
          <w:rFonts w:ascii="Cambria" w:eastAsia="Arial Unicode MS" w:hAnsi="Cambria" w:cs="Arial"/>
          <w:b/>
          <w:sz w:val="22"/>
          <w:szCs w:val="22"/>
        </w:rPr>
      </w:pPr>
    </w:p>
    <w:p w:rsidR="00E11A4A" w:rsidRPr="00BF7F5D" w:rsidRDefault="00E11A4A">
      <w:pPr>
        <w:ind w:hanging="13"/>
        <w:rPr>
          <w:rFonts w:ascii="Cambria" w:eastAsia="Arial Unicode MS" w:hAnsi="Cambria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E11A4A" w:rsidRPr="00BF7F5D">
        <w:tc>
          <w:tcPr>
            <w:tcW w:w="360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ind w:left="-13"/>
              <w:jc w:val="center"/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BF7F5D">
              <w:rPr>
                <w:rFonts w:ascii="Cambria" w:hAnsi="Cambria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BF7F5D" w:rsidRDefault="005B5924" w:rsidP="003C6897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BF7F5D">
              <w:rPr>
                <w:rFonts w:ascii="Cambria" w:hAnsi="Cambria" w:cs="Arial"/>
                <w:b/>
                <w:sz w:val="20"/>
                <w:szCs w:val="20"/>
              </w:rPr>
              <w:t>201</w:t>
            </w:r>
            <w:r w:rsidR="003C6897" w:rsidRPr="00BF7F5D">
              <w:rPr>
                <w:rFonts w:ascii="Cambria" w:hAnsi="Cambria" w:cs="Arial"/>
                <w:b/>
                <w:sz w:val="20"/>
                <w:szCs w:val="20"/>
              </w:rPr>
              <w:t>9</w:t>
            </w:r>
            <w:r w:rsidR="00E11A4A" w:rsidRPr="00BF7F5D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BF7F5D" w:rsidRDefault="00E11A4A">
      <w:pPr>
        <w:rPr>
          <w:rFonts w:ascii="Cambria" w:hAnsi="Cambria"/>
        </w:rPr>
      </w:pPr>
    </w:p>
    <w:sectPr w:rsidR="00E11A4A" w:rsidRPr="00BF7F5D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E74" w:rsidRDefault="003D0E74">
      <w:r>
        <w:separator/>
      </w:r>
    </w:p>
  </w:endnote>
  <w:endnote w:type="continuationSeparator" w:id="1">
    <w:p w:rsidR="003D0E74" w:rsidRDefault="003D0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805559">
    <w:pPr>
      <w:pStyle w:val="Footer"/>
      <w:jc w:val="right"/>
    </w:pPr>
    <w:r>
      <w:fldChar w:fldCharType="begin"/>
    </w:r>
    <w:r w:rsidR="00A5201C">
      <w:instrText xml:space="preserve"> PAGE   \* MERGEFORMAT </w:instrText>
    </w:r>
    <w:r>
      <w:fldChar w:fldCharType="separate"/>
    </w:r>
    <w:r w:rsidR="00E8306A">
      <w:rPr>
        <w:noProof/>
      </w:rPr>
      <w:t>6</w:t>
    </w:r>
    <w:r>
      <w:fldChar w:fldCharType="end"/>
    </w:r>
  </w:p>
  <w:p w:rsidR="00A5201C" w:rsidRDefault="00A520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234" w:rsidRDefault="00805559">
    <w:pPr>
      <w:pStyle w:val="Footer"/>
    </w:pPr>
    <w:r>
      <w:fldChar w:fldCharType="begin"/>
    </w:r>
    <w:r w:rsidR="00C16234">
      <w:instrText xml:space="preserve"> PAGE   \* MERGEFORMAT </w:instrText>
    </w:r>
    <w:r>
      <w:fldChar w:fldCharType="separate"/>
    </w:r>
    <w:r w:rsidR="00E8306A">
      <w:rPr>
        <w:noProof/>
      </w:rPr>
      <w:t>1</w:t>
    </w:r>
    <w:r>
      <w:rPr>
        <w:noProof/>
      </w:rPr>
      <w:fldChar w:fldCharType="end"/>
    </w:r>
  </w:p>
  <w:p w:rsidR="00A5201C" w:rsidRDefault="00A520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E74" w:rsidRDefault="003D0E74">
      <w:r>
        <w:separator/>
      </w:r>
    </w:p>
  </w:footnote>
  <w:footnote w:type="continuationSeparator" w:id="1">
    <w:p w:rsidR="003D0E74" w:rsidRDefault="003D0E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A5201C" w:rsidP="003163ED">
    <w:pPr>
      <w:pStyle w:val="Header"/>
    </w:pPr>
  </w:p>
  <w:p w:rsidR="00A5201C" w:rsidRPr="00D23DF2" w:rsidRDefault="00A5201C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12" w:rsidRPr="007F6402" w:rsidRDefault="007F6402" w:rsidP="007F6402">
    <w:pPr>
      <w:pStyle w:val="Header"/>
      <w:tabs>
        <w:tab w:val="left" w:pos="8115"/>
      </w:tabs>
      <w:jc w:val="right"/>
      <w:rPr>
        <w:sz w:val="32"/>
        <w:szCs w:val="32"/>
      </w:rPr>
    </w:pPr>
    <w:r>
      <w:tab/>
    </w:r>
    <w:r w:rsidRPr="007F6402">
      <w:rPr>
        <w:sz w:val="32"/>
        <w:szCs w:val="32"/>
      </w:rPr>
      <w:tab/>
    </w:r>
    <w:r w:rsidRPr="007F6402">
      <w:rPr>
        <w:sz w:val="32"/>
        <w:szCs w:val="32"/>
      </w:rPr>
      <w:tab/>
    </w:r>
  </w:p>
  <w:p w:rsidR="00F72F12" w:rsidRDefault="00F72F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2DA838CC"/>
    <w:multiLevelType w:val="hybridMultilevel"/>
    <w:tmpl w:val="96303204"/>
    <w:lvl w:ilvl="0" w:tplc="80EA12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163ED"/>
    <w:rsid w:val="00002793"/>
    <w:rsid w:val="00002BF3"/>
    <w:rsid w:val="00007315"/>
    <w:rsid w:val="00021A26"/>
    <w:rsid w:val="00023A57"/>
    <w:rsid w:val="00026E7F"/>
    <w:rsid w:val="000273F3"/>
    <w:rsid w:val="000311C0"/>
    <w:rsid w:val="00031A49"/>
    <w:rsid w:val="000374EF"/>
    <w:rsid w:val="00044F33"/>
    <w:rsid w:val="0005072D"/>
    <w:rsid w:val="00052FEA"/>
    <w:rsid w:val="00053D22"/>
    <w:rsid w:val="0005499B"/>
    <w:rsid w:val="00055786"/>
    <w:rsid w:val="0006047A"/>
    <w:rsid w:val="000639FA"/>
    <w:rsid w:val="00066EFC"/>
    <w:rsid w:val="00070F0D"/>
    <w:rsid w:val="0007206B"/>
    <w:rsid w:val="00074B02"/>
    <w:rsid w:val="00092880"/>
    <w:rsid w:val="00094843"/>
    <w:rsid w:val="000A4004"/>
    <w:rsid w:val="000B16C5"/>
    <w:rsid w:val="000B40D3"/>
    <w:rsid w:val="000C77AA"/>
    <w:rsid w:val="000D09F0"/>
    <w:rsid w:val="000D7717"/>
    <w:rsid w:val="000D79B5"/>
    <w:rsid w:val="000E1C0E"/>
    <w:rsid w:val="000E3112"/>
    <w:rsid w:val="000E4DC7"/>
    <w:rsid w:val="000E52DB"/>
    <w:rsid w:val="000E7D4F"/>
    <w:rsid w:val="000F655A"/>
    <w:rsid w:val="001040B1"/>
    <w:rsid w:val="00107712"/>
    <w:rsid w:val="00117284"/>
    <w:rsid w:val="0012192B"/>
    <w:rsid w:val="00122E9A"/>
    <w:rsid w:val="001236A6"/>
    <w:rsid w:val="00125236"/>
    <w:rsid w:val="0013563B"/>
    <w:rsid w:val="00154369"/>
    <w:rsid w:val="00170C3D"/>
    <w:rsid w:val="00172237"/>
    <w:rsid w:val="0017504C"/>
    <w:rsid w:val="001804AB"/>
    <w:rsid w:val="001A6D23"/>
    <w:rsid w:val="001B264A"/>
    <w:rsid w:val="001B4E88"/>
    <w:rsid w:val="001B6B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74D0"/>
    <w:rsid w:val="00223312"/>
    <w:rsid w:val="00225611"/>
    <w:rsid w:val="00233AD7"/>
    <w:rsid w:val="002418C5"/>
    <w:rsid w:val="00243843"/>
    <w:rsid w:val="00243FD8"/>
    <w:rsid w:val="002455AA"/>
    <w:rsid w:val="00246E15"/>
    <w:rsid w:val="00252E42"/>
    <w:rsid w:val="00267439"/>
    <w:rsid w:val="00267B78"/>
    <w:rsid w:val="00271B4F"/>
    <w:rsid w:val="0028028D"/>
    <w:rsid w:val="002809D2"/>
    <w:rsid w:val="00284C59"/>
    <w:rsid w:val="00285763"/>
    <w:rsid w:val="0029022D"/>
    <w:rsid w:val="002A08DE"/>
    <w:rsid w:val="002A453D"/>
    <w:rsid w:val="002B65A8"/>
    <w:rsid w:val="002C0437"/>
    <w:rsid w:val="002C7B9B"/>
    <w:rsid w:val="002D4B71"/>
    <w:rsid w:val="002D6C2C"/>
    <w:rsid w:val="002F10F6"/>
    <w:rsid w:val="002F7A59"/>
    <w:rsid w:val="00306EC8"/>
    <w:rsid w:val="003113A9"/>
    <w:rsid w:val="003163ED"/>
    <w:rsid w:val="00320E45"/>
    <w:rsid w:val="00325D20"/>
    <w:rsid w:val="00325EF9"/>
    <w:rsid w:val="00330A4F"/>
    <w:rsid w:val="00331AFC"/>
    <w:rsid w:val="00332EFB"/>
    <w:rsid w:val="00333345"/>
    <w:rsid w:val="0034138A"/>
    <w:rsid w:val="0035038F"/>
    <w:rsid w:val="003565E5"/>
    <w:rsid w:val="003571FA"/>
    <w:rsid w:val="003602DD"/>
    <w:rsid w:val="003606A5"/>
    <w:rsid w:val="00363C09"/>
    <w:rsid w:val="003713A2"/>
    <w:rsid w:val="00372349"/>
    <w:rsid w:val="0037525E"/>
    <w:rsid w:val="00383F31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C6897"/>
    <w:rsid w:val="003D0E7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309D"/>
    <w:rsid w:val="00424110"/>
    <w:rsid w:val="0042442A"/>
    <w:rsid w:val="004325DA"/>
    <w:rsid w:val="00440182"/>
    <w:rsid w:val="0044183B"/>
    <w:rsid w:val="00443B3D"/>
    <w:rsid w:val="00444174"/>
    <w:rsid w:val="00447254"/>
    <w:rsid w:val="00450FB3"/>
    <w:rsid w:val="00455882"/>
    <w:rsid w:val="00464E52"/>
    <w:rsid w:val="004673F2"/>
    <w:rsid w:val="004847BE"/>
    <w:rsid w:val="00484CF9"/>
    <w:rsid w:val="004861B8"/>
    <w:rsid w:val="004864DA"/>
    <w:rsid w:val="00486FA2"/>
    <w:rsid w:val="00491F31"/>
    <w:rsid w:val="004A0951"/>
    <w:rsid w:val="004A1A71"/>
    <w:rsid w:val="004A4092"/>
    <w:rsid w:val="004A48CB"/>
    <w:rsid w:val="004A5E58"/>
    <w:rsid w:val="004B0D7A"/>
    <w:rsid w:val="004B4184"/>
    <w:rsid w:val="004B4527"/>
    <w:rsid w:val="004C2774"/>
    <w:rsid w:val="004C5C65"/>
    <w:rsid w:val="004D1DBC"/>
    <w:rsid w:val="004E2B61"/>
    <w:rsid w:val="004F4281"/>
    <w:rsid w:val="004F4E50"/>
    <w:rsid w:val="004F6EE2"/>
    <w:rsid w:val="005079B3"/>
    <w:rsid w:val="00523634"/>
    <w:rsid w:val="00561874"/>
    <w:rsid w:val="005645C1"/>
    <w:rsid w:val="005654CC"/>
    <w:rsid w:val="005661A2"/>
    <w:rsid w:val="005739C7"/>
    <w:rsid w:val="00577E45"/>
    <w:rsid w:val="00580E8E"/>
    <w:rsid w:val="00586B19"/>
    <w:rsid w:val="00590ADE"/>
    <w:rsid w:val="00590FF2"/>
    <w:rsid w:val="005A3230"/>
    <w:rsid w:val="005A35D8"/>
    <w:rsid w:val="005B0E86"/>
    <w:rsid w:val="005B2BBE"/>
    <w:rsid w:val="005B5924"/>
    <w:rsid w:val="005B6FF4"/>
    <w:rsid w:val="005C3768"/>
    <w:rsid w:val="005C3BC7"/>
    <w:rsid w:val="005D1955"/>
    <w:rsid w:val="005D4C18"/>
    <w:rsid w:val="005D7119"/>
    <w:rsid w:val="005D7E6F"/>
    <w:rsid w:val="005E1B1D"/>
    <w:rsid w:val="005F2953"/>
    <w:rsid w:val="00600CC8"/>
    <w:rsid w:val="00601541"/>
    <w:rsid w:val="00603D1E"/>
    <w:rsid w:val="00604234"/>
    <w:rsid w:val="00624649"/>
    <w:rsid w:val="00625E35"/>
    <w:rsid w:val="0062766E"/>
    <w:rsid w:val="006360D9"/>
    <w:rsid w:val="00642C60"/>
    <w:rsid w:val="0065086A"/>
    <w:rsid w:val="006575BF"/>
    <w:rsid w:val="00680600"/>
    <w:rsid w:val="00697339"/>
    <w:rsid w:val="006A0906"/>
    <w:rsid w:val="006A51AC"/>
    <w:rsid w:val="006B1C30"/>
    <w:rsid w:val="006B5F34"/>
    <w:rsid w:val="006C557C"/>
    <w:rsid w:val="006C66D2"/>
    <w:rsid w:val="006D09D5"/>
    <w:rsid w:val="006D303A"/>
    <w:rsid w:val="006D64CB"/>
    <w:rsid w:val="006E0596"/>
    <w:rsid w:val="006E6CDB"/>
    <w:rsid w:val="006F2E03"/>
    <w:rsid w:val="00701C87"/>
    <w:rsid w:val="007028D4"/>
    <w:rsid w:val="00706D98"/>
    <w:rsid w:val="007108F8"/>
    <w:rsid w:val="007257E1"/>
    <w:rsid w:val="00727351"/>
    <w:rsid w:val="00734878"/>
    <w:rsid w:val="0074042E"/>
    <w:rsid w:val="007420E0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615"/>
    <w:rsid w:val="007947C4"/>
    <w:rsid w:val="007947ED"/>
    <w:rsid w:val="007A065C"/>
    <w:rsid w:val="007A14E3"/>
    <w:rsid w:val="007A1B85"/>
    <w:rsid w:val="007A408E"/>
    <w:rsid w:val="007B4B70"/>
    <w:rsid w:val="007C0AD6"/>
    <w:rsid w:val="007C1DE5"/>
    <w:rsid w:val="007C5677"/>
    <w:rsid w:val="007D130F"/>
    <w:rsid w:val="007D55D3"/>
    <w:rsid w:val="007F11D8"/>
    <w:rsid w:val="007F3A6F"/>
    <w:rsid w:val="007F6402"/>
    <w:rsid w:val="007F66C8"/>
    <w:rsid w:val="00805559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7EAE"/>
    <w:rsid w:val="008725C6"/>
    <w:rsid w:val="00872990"/>
    <w:rsid w:val="0087391D"/>
    <w:rsid w:val="00877B7A"/>
    <w:rsid w:val="00880D44"/>
    <w:rsid w:val="00886E53"/>
    <w:rsid w:val="00887973"/>
    <w:rsid w:val="008A2B9D"/>
    <w:rsid w:val="008B38F6"/>
    <w:rsid w:val="008B4D60"/>
    <w:rsid w:val="008B59B5"/>
    <w:rsid w:val="008B63E9"/>
    <w:rsid w:val="008C0CF4"/>
    <w:rsid w:val="008C6461"/>
    <w:rsid w:val="008C6724"/>
    <w:rsid w:val="008C6B22"/>
    <w:rsid w:val="008C7408"/>
    <w:rsid w:val="008D360F"/>
    <w:rsid w:val="008E6478"/>
    <w:rsid w:val="008F0FBA"/>
    <w:rsid w:val="008F18D2"/>
    <w:rsid w:val="008F1AD3"/>
    <w:rsid w:val="008F576F"/>
    <w:rsid w:val="008F6B0B"/>
    <w:rsid w:val="009011F4"/>
    <w:rsid w:val="00904C01"/>
    <w:rsid w:val="00910096"/>
    <w:rsid w:val="00911216"/>
    <w:rsid w:val="00916FD3"/>
    <w:rsid w:val="0092421B"/>
    <w:rsid w:val="00925D75"/>
    <w:rsid w:val="009271F7"/>
    <w:rsid w:val="00934A31"/>
    <w:rsid w:val="009404B1"/>
    <w:rsid w:val="00942D7C"/>
    <w:rsid w:val="009565A2"/>
    <w:rsid w:val="00965CD4"/>
    <w:rsid w:val="00975541"/>
    <w:rsid w:val="00980479"/>
    <w:rsid w:val="009842F4"/>
    <w:rsid w:val="00990005"/>
    <w:rsid w:val="009920D9"/>
    <w:rsid w:val="00995214"/>
    <w:rsid w:val="009A109F"/>
    <w:rsid w:val="009B24B2"/>
    <w:rsid w:val="009C2DD1"/>
    <w:rsid w:val="009C315A"/>
    <w:rsid w:val="009C4FD6"/>
    <w:rsid w:val="009C6A2A"/>
    <w:rsid w:val="009D2A37"/>
    <w:rsid w:val="009D50C9"/>
    <w:rsid w:val="009D6790"/>
    <w:rsid w:val="009F5FD3"/>
    <w:rsid w:val="00A029CA"/>
    <w:rsid w:val="00A2605F"/>
    <w:rsid w:val="00A272AB"/>
    <w:rsid w:val="00A317D9"/>
    <w:rsid w:val="00A35DAF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5FDE"/>
    <w:rsid w:val="00A95702"/>
    <w:rsid w:val="00AA3C29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27F60"/>
    <w:rsid w:val="00B339E6"/>
    <w:rsid w:val="00B37E67"/>
    <w:rsid w:val="00B4147E"/>
    <w:rsid w:val="00B45F20"/>
    <w:rsid w:val="00B46170"/>
    <w:rsid w:val="00B534D9"/>
    <w:rsid w:val="00B72E66"/>
    <w:rsid w:val="00B87468"/>
    <w:rsid w:val="00B91EAB"/>
    <w:rsid w:val="00B97F3E"/>
    <w:rsid w:val="00BA1D94"/>
    <w:rsid w:val="00BB4DCF"/>
    <w:rsid w:val="00BB61E8"/>
    <w:rsid w:val="00BC1C1A"/>
    <w:rsid w:val="00BC54C7"/>
    <w:rsid w:val="00BF4920"/>
    <w:rsid w:val="00BF7165"/>
    <w:rsid w:val="00BF7F5D"/>
    <w:rsid w:val="00C1002C"/>
    <w:rsid w:val="00C14AAE"/>
    <w:rsid w:val="00C1618B"/>
    <w:rsid w:val="00C16234"/>
    <w:rsid w:val="00C23CFB"/>
    <w:rsid w:val="00C31EEB"/>
    <w:rsid w:val="00C411CC"/>
    <w:rsid w:val="00C57C7D"/>
    <w:rsid w:val="00C67800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7870"/>
    <w:rsid w:val="00CD389F"/>
    <w:rsid w:val="00CD6877"/>
    <w:rsid w:val="00CD767D"/>
    <w:rsid w:val="00CE3D5C"/>
    <w:rsid w:val="00CE3EB2"/>
    <w:rsid w:val="00CF2F66"/>
    <w:rsid w:val="00D026A1"/>
    <w:rsid w:val="00D05175"/>
    <w:rsid w:val="00D1194E"/>
    <w:rsid w:val="00D12DCB"/>
    <w:rsid w:val="00D132D7"/>
    <w:rsid w:val="00D14704"/>
    <w:rsid w:val="00D15039"/>
    <w:rsid w:val="00D23DF2"/>
    <w:rsid w:val="00D25890"/>
    <w:rsid w:val="00D27086"/>
    <w:rsid w:val="00D359F8"/>
    <w:rsid w:val="00D36D31"/>
    <w:rsid w:val="00D45380"/>
    <w:rsid w:val="00D50915"/>
    <w:rsid w:val="00D51A16"/>
    <w:rsid w:val="00D6077B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DF4AF9"/>
    <w:rsid w:val="00E027D8"/>
    <w:rsid w:val="00E029EE"/>
    <w:rsid w:val="00E11A4A"/>
    <w:rsid w:val="00E262DA"/>
    <w:rsid w:val="00E33E2A"/>
    <w:rsid w:val="00E478BC"/>
    <w:rsid w:val="00E53AFB"/>
    <w:rsid w:val="00E61876"/>
    <w:rsid w:val="00E641C1"/>
    <w:rsid w:val="00E660D3"/>
    <w:rsid w:val="00E72B5C"/>
    <w:rsid w:val="00E82CF6"/>
    <w:rsid w:val="00E8306A"/>
    <w:rsid w:val="00E854B6"/>
    <w:rsid w:val="00E87207"/>
    <w:rsid w:val="00E8790B"/>
    <w:rsid w:val="00E91E60"/>
    <w:rsid w:val="00EA081F"/>
    <w:rsid w:val="00EA23D4"/>
    <w:rsid w:val="00EA3B28"/>
    <w:rsid w:val="00EA4E42"/>
    <w:rsid w:val="00EA7BB5"/>
    <w:rsid w:val="00EC3146"/>
    <w:rsid w:val="00EC36D3"/>
    <w:rsid w:val="00ED1CE7"/>
    <w:rsid w:val="00ED3D44"/>
    <w:rsid w:val="00ED4179"/>
    <w:rsid w:val="00EE68E5"/>
    <w:rsid w:val="00EF0F82"/>
    <w:rsid w:val="00EF4889"/>
    <w:rsid w:val="00F003C8"/>
    <w:rsid w:val="00F03572"/>
    <w:rsid w:val="00F10597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86156"/>
    <w:rsid w:val="00F9258E"/>
    <w:rsid w:val="00F9605D"/>
    <w:rsid w:val="00FA0939"/>
    <w:rsid w:val="00FA195E"/>
    <w:rsid w:val="00FA1F2C"/>
    <w:rsid w:val="00FA4D17"/>
    <w:rsid w:val="00FB27FB"/>
    <w:rsid w:val="00FB55C0"/>
    <w:rsid w:val="00FC1CF3"/>
    <w:rsid w:val="00FC29F6"/>
    <w:rsid w:val="00FD1FC3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B0E86"/>
    <w:rPr>
      <w:sz w:val="21"/>
      <w:szCs w:val="21"/>
    </w:rPr>
  </w:style>
  <w:style w:type="character" w:customStyle="1" w:styleId="WW8Num2z0">
    <w:name w:val="WW8Num2z0"/>
    <w:rsid w:val="005B0E86"/>
    <w:rPr>
      <w:b w:val="0"/>
      <w:sz w:val="21"/>
      <w:szCs w:val="21"/>
    </w:rPr>
  </w:style>
  <w:style w:type="character" w:customStyle="1" w:styleId="WW8Num3z0">
    <w:name w:val="WW8Num3z0"/>
    <w:rsid w:val="005B0E8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B0E86"/>
    <w:rPr>
      <w:rFonts w:ascii="OpenSymbol" w:hAnsi="OpenSymbol" w:cs="OpenSymbol"/>
    </w:rPr>
  </w:style>
  <w:style w:type="character" w:customStyle="1" w:styleId="WW8Num4z0">
    <w:name w:val="WW8Num4z0"/>
    <w:rsid w:val="005B0E8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B0E86"/>
    <w:rPr>
      <w:rFonts w:ascii="OpenSymbol" w:hAnsi="OpenSymbol" w:cs="OpenSymbol"/>
    </w:rPr>
  </w:style>
  <w:style w:type="character" w:customStyle="1" w:styleId="Absatz-Standardschriftart">
    <w:name w:val="Absatz-Standardschriftart"/>
    <w:rsid w:val="005B0E86"/>
  </w:style>
  <w:style w:type="character" w:customStyle="1" w:styleId="WW-Absatz-Standardschriftart">
    <w:name w:val="WW-Absatz-Standardschriftart"/>
    <w:rsid w:val="005B0E86"/>
  </w:style>
  <w:style w:type="character" w:customStyle="1" w:styleId="WW-Absatz-Standardschriftart1">
    <w:name w:val="WW-Absatz-Standardschriftart1"/>
    <w:rsid w:val="005B0E86"/>
  </w:style>
  <w:style w:type="character" w:customStyle="1" w:styleId="WW-Absatz-Standardschriftart11">
    <w:name w:val="WW-Absatz-Standardschriftart11"/>
    <w:rsid w:val="005B0E86"/>
  </w:style>
  <w:style w:type="character" w:customStyle="1" w:styleId="WW-Absatz-Standardschriftart111">
    <w:name w:val="WW-Absatz-Standardschriftart111"/>
    <w:rsid w:val="005B0E86"/>
  </w:style>
  <w:style w:type="character" w:customStyle="1" w:styleId="WW-Absatz-Standardschriftart1111">
    <w:name w:val="WW-Absatz-Standardschriftart1111"/>
    <w:rsid w:val="005B0E86"/>
  </w:style>
  <w:style w:type="character" w:customStyle="1" w:styleId="WW-Absatz-Standardschriftart11111">
    <w:name w:val="WW-Absatz-Standardschriftart11111"/>
    <w:rsid w:val="005B0E86"/>
  </w:style>
  <w:style w:type="character" w:customStyle="1" w:styleId="WW-Absatz-Standardschriftart111111">
    <w:name w:val="WW-Absatz-Standardschriftart111111"/>
    <w:rsid w:val="005B0E86"/>
  </w:style>
  <w:style w:type="character" w:customStyle="1" w:styleId="WW-Absatz-Standardschriftart1111111">
    <w:name w:val="WW-Absatz-Standardschriftart1111111"/>
    <w:rsid w:val="005B0E86"/>
  </w:style>
  <w:style w:type="character" w:customStyle="1" w:styleId="WW8Num5z0">
    <w:name w:val="WW8Num5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B0E86"/>
    <w:rPr>
      <w:b w:val="0"/>
      <w:i w:val="0"/>
      <w:sz w:val="20"/>
      <w:szCs w:val="20"/>
    </w:rPr>
  </w:style>
  <w:style w:type="character" w:customStyle="1" w:styleId="WW8Num9z0">
    <w:name w:val="WW8Num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B0E86"/>
    <w:rPr>
      <w:b w:val="0"/>
      <w:i w:val="0"/>
      <w:sz w:val="20"/>
      <w:szCs w:val="20"/>
    </w:rPr>
  </w:style>
  <w:style w:type="character" w:customStyle="1" w:styleId="WW8Num10z0">
    <w:name w:val="WW8Num10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B0E8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B0E86"/>
    <w:rPr>
      <w:rFonts w:ascii="Wingdings" w:hAnsi="Wingdings"/>
    </w:rPr>
  </w:style>
  <w:style w:type="character" w:customStyle="1" w:styleId="WW8Num11z3">
    <w:name w:val="WW8Num11z3"/>
    <w:rsid w:val="005B0E86"/>
    <w:rPr>
      <w:rFonts w:ascii="Symbol" w:hAnsi="Symbol"/>
    </w:rPr>
  </w:style>
  <w:style w:type="character" w:customStyle="1" w:styleId="WW8Num11z4">
    <w:name w:val="WW8Num11z4"/>
    <w:rsid w:val="005B0E86"/>
    <w:rPr>
      <w:rFonts w:ascii="Courier New" w:hAnsi="Courier New" w:cs="Courier New"/>
    </w:rPr>
  </w:style>
  <w:style w:type="character" w:customStyle="1" w:styleId="WW8Num12z0">
    <w:name w:val="WW8Num12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B0E86"/>
    <w:rPr>
      <w:sz w:val="20"/>
      <w:szCs w:val="20"/>
    </w:rPr>
  </w:style>
  <w:style w:type="character" w:customStyle="1" w:styleId="WW8Num14z0">
    <w:name w:val="WW8Num14z0"/>
    <w:rsid w:val="005B0E8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B0E8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B0E86"/>
    <w:rPr>
      <w:rFonts w:ascii="Wingdings" w:hAnsi="Wingdings"/>
    </w:rPr>
  </w:style>
  <w:style w:type="character" w:customStyle="1" w:styleId="WW8Num14z3">
    <w:name w:val="WW8Num14z3"/>
    <w:rsid w:val="005B0E86"/>
    <w:rPr>
      <w:rFonts w:ascii="Symbol" w:hAnsi="Symbol"/>
    </w:rPr>
  </w:style>
  <w:style w:type="character" w:customStyle="1" w:styleId="WW8Num14z4">
    <w:name w:val="WW8Num14z4"/>
    <w:rsid w:val="005B0E86"/>
    <w:rPr>
      <w:rFonts w:ascii="Courier New" w:hAnsi="Courier New" w:cs="Courier New"/>
    </w:rPr>
  </w:style>
  <w:style w:type="character" w:customStyle="1" w:styleId="WW8Num15z0">
    <w:name w:val="WW8Num15z0"/>
    <w:rsid w:val="005B0E8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B0E8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B0E86"/>
    <w:rPr>
      <w:rFonts w:ascii="Wingdings" w:hAnsi="Wingdings"/>
    </w:rPr>
  </w:style>
  <w:style w:type="character" w:customStyle="1" w:styleId="WW8Num15z3">
    <w:name w:val="WW8Num15z3"/>
    <w:rsid w:val="005B0E86"/>
    <w:rPr>
      <w:rFonts w:ascii="Symbol" w:hAnsi="Symbol"/>
    </w:rPr>
  </w:style>
  <w:style w:type="character" w:customStyle="1" w:styleId="WW8Num15z4">
    <w:name w:val="WW8Num15z4"/>
    <w:rsid w:val="005B0E86"/>
    <w:rPr>
      <w:rFonts w:ascii="Courier New" w:hAnsi="Courier New" w:cs="Courier New"/>
    </w:rPr>
  </w:style>
  <w:style w:type="character" w:customStyle="1" w:styleId="WW8Num16z0">
    <w:name w:val="WW8Num1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B0E86"/>
    <w:rPr>
      <w:sz w:val="20"/>
      <w:szCs w:val="20"/>
    </w:rPr>
  </w:style>
  <w:style w:type="character" w:customStyle="1" w:styleId="WW8Num18z0">
    <w:name w:val="WW8Num1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B0E86"/>
    <w:rPr>
      <w:b w:val="0"/>
      <w:i w:val="0"/>
      <w:sz w:val="20"/>
      <w:szCs w:val="20"/>
    </w:rPr>
  </w:style>
  <w:style w:type="character" w:customStyle="1" w:styleId="WW8Num20z0">
    <w:name w:val="WW8Num20z0"/>
    <w:rsid w:val="005B0E86"/>
    <w:rPr>
      <w:sz w:val="20"/>
      <w:szCs w:val="20"/>
    </w:rPr>
  </w:style>
  <w:style w:type="character" w:customStyle="1" w:styleId="WW8Num21z0">
    <w:name w:val="WW8Num21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B0E8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B0E8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B0E86"/>
    <w:rPr>
      <w:rFonts w:ascii="Wingdings" w:hAnsi="Wingdings"/>
    </w:rPr>
  </w:style>
  <w:style w:type="character" w:customStyle="1" w:styleId="WW8Num22z3">
    <w:name w:val="WW8Num22z3"/>
    <w:rsid w:val="005B0E86"/>
    <w:rPr>
      <w:rFonts w:ascii="Symbol" w:hAnsi="Symbol"/>
    </w:rPr>
  </w:style>
  <w:style w:type="character" w:customStyle="1" w:styleId="WW8Num22z4">
    <w:name w:val="WW8Num22z4"/>
    <w:rsid w:val="005B0E86"/>
    <w:rPr>
      <w:rFonts w:ascii="Courier New" w:hAnsi="Courier New" w:cs="Courier New"/>
    </w:rPr>
  </w:style>
  <w:style w:type="character" w:customStyle="1" w:styleId="WW8Num23z0">
    <w:name w:val="WW8Num23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B0E8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B0E86"/>
    <w:rPr>
      <w:rFonts w:ascii="Wingdings" w:hAnsi="Wingdings"/>
    </w:rPr>
  </w:style>
  <w:style w:type="character" w:customStyle="1" w:styleId="WW8Num24z3">
    <w:name w:val="WW8Num24z3"/>
    <w:rsid w:val="005B0E86"/>
    <w:rPr>
      <w:rFonts w:ascii="Symbol" w:hAnsi="Symbol"/>
    </w:rPr>
  </w:style>
  <w:style w:type="character" w:customStyle="1" w:styleId="WW8Num24z4">
    <w:name w:val="WW8Num24z4"/>
    <w:rsid w:val="005B0E86"/>
    <w:rPr>
      <w:rFonts w:ascii="Courier New" w:hAnsi="Courier New" w:cs="Courier New"/>
    </w:rPr>
  </w:style>
  <w:style w:type="character" w:customStyle="1" w:styleId="WW-DefaultParagraphFont">
    <w:name w:val="WW-Default Paragraph Font"/>
    <w:rsid w:val="005B0E86"/>
  </w:style>
  <w:style w:type="character" w:customStyle="1" w:styleId="Teletype">
    <w:name w:val="Teletype"/>
    <w:rsid w:val="005B0E86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  <w:rsid w:val="005B0E86"/>
  </w:style>
  <w:style w:type="character" w:customStyle="1" w:styleId="Bullets">
    <w:name w:val="Bullets"/>
    <w:rsid w:val="005B0E8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B0E8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5B0E8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5B0E86"/>
    <w:pPr>
      <w:spacing w:after="120"/>
    </w:pPr>
  </w:style>
  <w:style w:type="paragraph" w:styleId="Title">
    <w:name w:val="Title"/>
    <w:basedOn w:val="Naslov1"/>
    <w:next w:val="Subtitle"/>
    <w:qFormat/>
    <w:rsid w:val="005B0E86"/>
  </w:style>
  <w:style w:type="paragraph" w:styleId="Subtitle">
    <w:name w:val="Subtitle"/>
    <w:basedOn w:val="Naslov1"/>
    <w:next w:val="BodyText"/>
    <w:qFormat/>
    <w:rsid w:val="005B0E86"/>
    <w:pPr>
      <w:jc w:val="center"/>
    </w:pPr>
    <w:rPr>
      <w:i/>
      <w:iCs/>
    </w:rPr>
  </w:style>
  <w:style w:type="paragraph" w:styleId="List">
    <w:name w:val="List"/>
    <w:basedOn w:val="BodyText"/>
    <w:rsid w:val="005B0E86"/>
    <w:rPr>
      <w:rFonts w:ascii="Arial" w:hAnsi="Arial" w:cs="Tahoma"/>
    </w:rPr>
  </w:style>
  <w:style w:type="paragraph" w:customStyle="1" w:styleId="Opis">
    <w:name w:val="Opis"/>
    <w:basedOn w:val="Normal"/>
    <w:rsid w:val="005B0E8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B0E8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rsid w:val="005B0E8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rsid w:val="005B0E8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B0E86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rsid w:val="005B0E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B0E8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B0E86"/>
    <w:pPr>
      <w:suppressLineNumbers/>
    </w:pPr>
  </w:style>
  <w:style w:type="paragraph" w:customStyle="1" w:styleId="TableHeading">
    <w:name w:val="Table Heading"/>
    <w:basedOn w:val="TableContents"/>
    <w:rsid w:val="005B0E8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B0E86"/>
  </w:style>
  <w:style w:type="paragraph" w:customStyle="1" w:styleId="Sadrajitablice">
    <w:name w:val="Sadržaji tablice"/>
    <w:basedOn w:val="Normal"/>
    <w:rsid w:val="005B0E86"/>
    <w:pPr>
      <w:suppressLineNumbers/>
    </w:pPr>
  </w:style>
  <w:style w:type="paragraph" w:customStyle="1" w:styleId="Naslovtablice">
    <w:name w:val="Naslov tablice"/>
    <w:basedOn w:val="Sadrajitablice"/>
    <w:rsid w:val="005B0E86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A2DB-4DA8-484E-96E3-0E344E73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938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Sanja</cp:lastModifiedBy>
  <cp:revision>8</cp:revision>
  <cp:lastPrinted>2015-03-02T10:31:00Z</cp:lastPrinted>
  <dcterms:created xsi:type="dcterms:W3CDTF">2019-03-13T13:25:00Z</dcterms:created>
  <dcterms:modified xsi:type="dcterms:W3CDTF">2019-03-27T09:47:00Z</dcterms:modified>
</cp:coreProperties>
</file>