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1964" w:rsidRDefault="00F01964" w:rsidP="00F01964">
      <w:pPr>
        <w:jc w:val="center"/>
        <w:rPr>
          <w:rFonts w:ascii="Cambria" w:hAnsi="Cambria" w:cs="Arial"/>
          <w:b/>
          <w:sz w:val="28"/>
          <w:szCs w:val="28"/>
        </w:rPr>
      </w:pPr>
    </w:p>
    <w:p w:rsidR="007F6402" w:rsidRPr="00BF7F5D" w:rsidRDefault="00F01964" w:rsidP="00F01964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GRAD VRGORAC</w:t>
      </w:r>
    </w:p>
    <w:p w:rsidR="008B38F6" w:rsidRPr="00BF7F5D" w:rsidRDefault="007709A1" w:rsidP="008B38F6">
      <w:pPr>
        <w:rPr>
          <w:rFonts w:ascii="Cambria" w:hAnsi="Cambria"/>
          <w:sz w:val="32"/>
          <w:szCs w:val="32"/>
        </w:rPr>
      </w:pPr>
      <w:r w:rsidRPr="007709A1">
        <w:rPr>
          <w:rFonts w:ascii="Cambria" w:hAnsi="Cambria" w:cs="Arial"/>
          <w:b/>
          <w:noProof/>
          <w:sz w:val="28"/>
          <w:szCs w:val="2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56.55pt;margin-top:14.75pt;width:416.2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">
            <v:textbox style="mso-fit-shape-to-text:t">
              <w:txbxContent>
                <w:p w:rsidR="008B38F6" w:rsidRPr="00F01964" w:rsidRDefault="00F01964" w:rsidP="008B38F6">
                  <w:pPr>
                    <w:shd w:val="clear" w:color="auto" w:fill="DEEAF6" w:themeFill="accent1" w:themeFillTint="33"/>
                    <w:jc w:val="center"/>
                    <w:rPr>
                      <w:rFonts w:ascii="Cambria" w:hAnsi="Cambria" w:cs="Arial"/>
                      <w:b/>
                      <w:sz w:val="28"/>
                      <w:szCs w:val="28"/>
                    </w:rPr>
                  </w:pPr>
                  <w:r w:rsidRPr="00F01964"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Naziv vjerske zajednice</w:t>
                  </w:r>
                  <w:r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/</w:t>
                  </w:r>
                  <w:r w:rsidRPr="00F01964"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pravne osobe Katoličke crkve</w:t>
                  </w:r>
                </w:p>
                <w:p w:rsidR="00F01964" w:rsidRDefault="00F01964" w:rsidP="008B38F6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F01964" w:rsidRDefault="00F01964" w:rsidP="008B38F6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___________________________________________</w:t>
                  </w:r>
                </w:p>
                <w:p w:rsidR="00F01964" w:rsidRPr="008B38F6" w:rsidRDefault="00F01964" w:rsidP="008B38F6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:rsidR="008B38F6" w:rsidRPr="00BF7F5D" w:rsidRDefault="008B38F6" w:rsidP="008B38F6">
      <w:pPr>
        <w:rPr>
          <w:rFonts w:ascii="Cambria" w:hAnsi="Cambria"/>
          <w:sz w:val="32"/>
          <w:szCs w:val="32"/>
        </w:rPr>
      </w:pPr>
    </w:p>
    <w:p w:rsidR="008B38F6" w:rsidRPr="00BF7F5D" w:rsidRDefault="008B38F6" w:rsidP="008B38F6">
      <w:pPr>
        <w:rPr>
          <w:rFonts w:ascii="Cambria" w:hAnsi="Cambria"/>
          <w:sz w:val="32"/>
          <w:szCs w:val="32"/>
        </w:rPr>
      </w:pPr>
    </w:p>
    <w:p w:rsidR="008B38F6" w:rsidRPr="00BF7F5D" w:rsidRDefault="008B38F6" w:rsidP="008B38F6">
      <w:pPr>
        <w:rPr>
          <w:rFonts w:ascii="Cambria" w:hAnsi="Cambria"/>
          <w:sz w:val="32"/>
          <w:szCs w:val="32"/>
        </w:rPr>
      </w:pPr>
    </w:p>
    <w:p w:rsidR="008B38F6" w:rsidRPr="00BF7F5D" w:rsidRDefault="008B38F6" w:rsidP="008B38F6">
      <w:pPr>
        <w:rPr>
          <w:rFonts w:ascii="Cambria" w:hAnsi="Cambria" w:cs="Arial"/>
          <w:b/>
          <w:sz w:val="28"/>
          <w:szCs w:val="28"/>
        </w:rPr>
      </w:pPr>
    </w:p>
    <w:p w:rsidR="00F01964" w:rsidRDefault="00F01964" w:rsidP="006E6CDB">
      <w:pPr>
        <w:shd w:val="clear" w:color="auto" w:fill="FFFFFF"/>
        <w:jc w:val="center"/>
        <w:rPr>
          <w:rFonts w:ascii="Cambria" w:hAnsi="Cambria"/>
          <w:b/>
          <w:sz w:val="28"/>
          <w:szCs w:val="28"/>
        </w:rPr>
      </w:pPr>
    </w:p>
    <w:p w:rsidR="00F01964" w:rsidRDefault="00F01964" w:rsidP="006E6CDB">
      <w:pPr>
        <w:shd w:val="clear" w:color="auto" w:fill="FFFFFF"/>
        <w:jc w:val="center"/>
        <w:rPr>
          <w:rFonts w:ascii="Cambria" w:hAnsi="Cambria"/>
          <w:b/>
          <w:sz w:val="28"/>
          <w:szCs w:val="28"/>
        </w:rPr>
      </w:pPr>
    </w:p>
    <w:p w:rsidR="006E6CDB" w:rsidRPr="008A5943" w:rsidRDefault="006E6CDB" w:rsidP="006E6CDB">
      <w:pPr>
        <w:shd w:val="clear" w:color="auto" w:fill="FFFFFF"/>
        <w:jc w:val="center"/>
        <w:rPr>
          <w:rFonts w:ascii="Cambria" w:hAnsi="Cambria"/>
          <w:b/>
          <w:sz w:val="28"/>
          <w:szCs w:val="28"/>
        </w:rPr>
      </w:pPr>
      <w:r w:rsidRPr="008A5943">
        <w:rPr>
          <w:rFonts w:ascii="Cambria" w:hAnsi="Cambria"/>
          <w:b/>
          <w:sz w:val="28"/>
          <w:szCs w:val="28"/>
        </w:rPr>
        <w:t xml:space="preserve">Javni </w:t>
      </w:r>
      <w:r w:rsidR="00B46170" w:rsidRPr="008A5943">
        <w:rPr>
          <w:rFonts w:ascii="Cambria" w:hAnsi="Cambria"/>
          <w:b/>
          <w:sz w:val="28"/>
          <w:szCs w:val="28"/>
        </w:rPr>
        <w:t>poziv</w:t>
      </w:r>
      <w:r w:rsidRPr="008A5943">
        <w:rPr>
          <w:rFonts w:ascii="Cambria" w:hAnsi="Cambria"/>
          <w:b/>
          <w:sz w:val="28"/>
          <w:szCs w:val="28"/>
        </w:rPr>
        <w:t xml:space="preserve"> za </w:t>
      </w:r>
      <w:r w:rsidR="001B6B88" w:rsidRPr="008A5943">
        <w:rPr>
          <w:rFonts w:ascii="Cambria" w:hAnsi="Cambria"/>
          <w:b/>
          <w:sz w:val="28"/>
          <w:szCs w:val="28"/>
        </w:rPr>
        <w:t xml:space="preserve">financiranje </w:t>
      </w:r>
      <w:r w:rsidRPr="008A5943">
        <w:rPr>
          <w:rFonts w:ascii="Cambria" w:hAnsi="Cambria"/>
          <w:b/>
          <w:sz w:val="28"/>
          <w:szCs w:val="28"/>
        </w:rPr>
        <w:t>programa</w:t>
      </w:r>
      <w:r w:rsidR="001B6B88" w:rsidRPr="008A5943">
        <w:rPr>
          <w:rFonts w:ascii="Cambria" w:hAnsi="Cambria"/>
          <w:b/>
          <w:sz w:val="28"/>
          <w:szCs w:val="28"/>
        </w:rPr>
        <w:t>/</w:t>
      </w:r>
      <w:r w:rsidRPr="008A5943">
        <w:rPr>
          <w:rFonts w:ascii="Cambria" w:hAnsi="Cambria"/>
          <w:b/>
          <w:sz w:val="28"/>
          <w:szCs w:val="28"/>
        </w:rPr>
        <w:t xml:space="preserve"> projek</w:t>
      </w:r>
      <w:r w:rsidR="008A5943" w:rsidRPr="008A5943">
        <w:rPr>
          <w:rFonts w:ascii="Cambria" w:hAnsi="Cambria"/>
          <w:b/>
          <w:sz w:val="28"/>
          <w:szCs w:val="28"/>
        </w:rPr>
        <w:t>a</w:t>
      </w:r>
      <w:r w:rsidRPr="008A5943">
        <w:rPr>
          <w:rFonts w:ascii="Cambria" w:hAnsi="Cambria"/>
          <w:b/>
          <w:sz w:val="28"/>
          <w:szCs w:val="28"/>
        </w:rPr>
        <w:t xml:space="preserve">ta </w:t>
      </w:r>
      <w:r w:rsidR="001B6B88" w:rsidRPr="008A5943">
        <w:rPr>
          <w:rFonts w:ascii="Cambria" w:hAnsi="Cambria"/>
          <w:b/>
          <w:sz w:val="28"/>
          <w:szCs w:val="28"/>
        </w:rPr>
        <w:t>vjerskih zajednica</w:t>
      </w:r>
      <w:r w:rsidR="00041256" w:rsidRPr="008A5943">
        <w:rPr>
          <w:rFonts w:ascii="Cambria" w:hAnsi="Cambria"/>
          <w:b/>
          <w:sz w:val="28"/>
          <w:szCs w:val="28"/>
        </w:rPr>
        <w:t xml:space="preserve"> i pravnih osoba</w:t>
      </w:r>
      <w:r w:rsidR="008A5943" w:rsidRPr="008A5943">
        <w:rPr>
          <w:rFonts w:ascii="Cambria" w:hAnsi="Cambria"/>
          <w:b/>
          <w:sz w:val="28"/>
          <w:szCs w:val="28"/>
        </w:rPr>
        <w:t xml:space="preserve"> Katoličke crkve</w:t>
      </w:r>
      <w:r w:rsidR="001B6B88" w:rsidRPr="008A5943">
        <w:rPr>
          <w:rFonts w:ascii="Cambria" w:hAnsi="Cambria"/>
          <w:b/>
          <w:sz w:val="28"/>
          <w:szCs w:val="28"/>
        </w:rPr>
        <w:t xml:space="preserve"> na području </w:t>
      </w:r>
      <w:r w:rsidR="00B46170" w:rsidRPr="008A5943">
        <w:rPr>
          <w:rFonts w:ascii="Cambria" w:hAnsi="Cambria"/>
          <w:b/>
          <w:sz w:val="28"/>
          <w:szCs w:val="28"/>
        </w:rPr>
        <w:t>grada Vrgorca</w:t>
      </w:r>
      <w:r w:rsidR="001B6B88" w:rsidRPr="008A5943">
        <w:rPr>
          <w:rFonts w:ascii="Cambria" w:hAnsi="Cambria"/>
          <w:b/>
          <w:sz w:val="28"/>
          <w:szCs w:val="28"/>
        </w:rPr>
        <w:t xml:space="preserve">  u </w:t>
      </w:r>
      <w:r w:rsidRPr="008A5943">
        <w:rPr>
          <w:rFonts w:ascii="Cambria" w:hAnsi="Cambria"/>
          <w:b/>
          <w:sz w:val="28"/>
          <w:szCs w:val="28"/>
        </w:rPr>
        <w:t>20</w:t>
      </w:r>
      <w:r w:rsidR="008A5943" w:rsidRPr="008A5943">
        <w:rPr>
          <w:rFonts w:ascii="Cambria" w:hAnsi="Cambria"/>
          <w:b/>
          <w:sz w:val="28"/>
          <w:szCs w:val="28"/>
        </w:rPr>
        <w:t>20</w:t>
      </w:r>
      <w:r w:rsidRPr="008A5943">
        <w:rPr>
          <w:rFonts w:ascii="Cambria" w:hAnsi="Cambria"/>
          <w:b/>
          <w:sz w:val="28"/>
          <w:szCs w:val="28"/>
        </w:rPr>
        <w:t xml:space="preserve">. godini </w:t>
      </w:r>
    </w:p>
    <w:p w:rsidR="006E6CDB" w:rsidRPr="008A5943" w:rsidRDefault="006E6CDB" w:rsidP="006E6CDB">
      <w:pPr>
        <w:shd w:val="clear" w:color="auto" w:fill="FFFFFF"/>
        <w:jc w:val="center"/>
        <w:rPr>
          <w:rFonts w:ascii="Cambria" w:hAnsi="Cambria"/>
          <w:b/>
          <w:sz w:val="28"/>
          <w:szCs w:val="28"/>
        </w:rPr>
      </w:pPr>
    </w:p>
    <w:p w:rsidR="00794615" w:rsidRPr="00BF7F5D" w:rsidRDefault="00794615" w:rsidP="008F18D2">
      <w:pPr>
        <w:rPr>
          <w:rFonts w:ascii="Cambria" w:hAnsi="Cambria" w:cs="Arial"/>
          <w:b/>
          <w:sz w:val="28"/>
          <w:szCs w:val="28"/>
        </w:rPr>
      </w:pPr>
    </w:p>
    <w:p w:rsidR="007420E0" w:rsidRPr="00BF7F5D" w:rsidRDefault="007420E0" w:rsidP="007420E0">
      <w:pPr>
        <w:pStyle w:val="SubTitle2"/>
        <w:rPr>
          <w:rFonts w:ascii="Cambria" w:hAnsi="Cambria"/>
          <w:lang w:val="hr-HR"/>
        </w:rPr>
      </w:pPr>
    </w:p>
    <w:p w:rsidR="005D7E6F" w:rsidRPr="00BF7F5D" w:rsidRDefault="005D7E6F" w:rsidP="007420E0">
      <w:pPr>
        <w:suppressAutoHyphens w:val="0"/>
        <w:jc w:val="center"/>
        <w:rPr>
          <w:rFonts w:ascii="Cambria" w:hAnsi="Cambria" w:cs="Arial"/>
        </w:rPr>
      </w:pPr>
    </w:p>
    <w:p w:rsidR="005654CC" w:rsidRPr="008A5943" w:rsidRDefault="00701C87" w:rsidP="005654CC">
      <w:pPr>
        <w:pStyle w:val="SubTitle1"/>
        <w:rPr>
          <w:rFonts w:ascii="Cambria" w:hAnsi="Cambria" w:cs="Arial"/>
          <w:sz w:val="28"/>
          <w:szCs w:val="28"/>
          <w:lang w:val="hr-HR"/>
        </w:rPr>
      </w:pPr>
      <w:r w:rsidRPr="008A5943">
        <w:rPr>
          <w:rFonts w:ascii="Cambria" w:hAnsi="Cambria" w:cs="Arial"/>
          <w:sz w:val="28"/>
          <w:szCs w:val="28"/>
          <w:lang w:val="hr-HR"/>
        </w:rPr>
        <w:t xml:space="preserve">Datum objave </w:t>
      </w:r>
      <w:r w:rsidR="008A5943" w:rsidRPr="008A5943">
        <w:rPr>
          <w:rFonts w:ascii="Cambria" w:hAnsi="Cambria" w:cs="Arial"/>
          <w:sz w:val="28"/>
          <w:szCs w:val="28"/>
          <w:lang w:val="hr-HR"/>
        </w:rPr>
        <w:t>Javnog poziva</w:t>
      </w:r>
      <w:r w:rsidRPr="008A5943">
        <w:rPr>
          <w:rFonts w:ascii="Cambria" w:hAnsi="Cambria" w:cs="Arial"/>
          <w:sz w:val="28"/>
          <w:szCs w:val="28"/>
          <w:lang w:val="hr-HR"/>
        </w:rPr>
        <w:t>:</w:t>
      </w:r>
      <w:bookmarkStart w:id="0" w:name="_GoBack"/>
      <w:bookmarkEnd w:id="0"/>
      <w:r w:rsidR="0007206B" w:rsidRPr="008A5943">
        <w:rPr>
          <w:rFonts w:ascii="Cambria" w:hAnsi="Cambria" w:cs="Arial"/>
          <w:sz w:val="28"/>
          <w:szCs w:val="28"/>
          <w:lang w:val="hr-HR"/>
        </w:rPr>
        <w:t xml:space="preserve"> </w:t>
      </w:r>
      <w:r w:rsidR="008A5943" w:rsidRPr="008A5943">
        <w:rPr>
          <w:rFonts w:ascii="Cambria" w:hAnsi="Cambria" w:cs="Arial"/>
          <w:sz w:val="28"/>
          <w:szCs w:val="28"/>
          <w:lang w:val="hr-HR"/>
        </w:rPr>
        <w:t>09</w:t>
      </w:r>
      <w:r w:rsidR="006D303A" w:rsidRPr="008A5943">
        <w:rPr>
          <w:rFonts w:ascii="Cambria" w:hAnsi="Cambria" w:cs="Arial"/>
          <w:sz w:val="28"/>
          <w:szCs w:val="28"/>
          <w:lang w:val="hr-HR"/>
        </w:rPr>
        <w:t>.</w:t>
      </w:r>
      <w:r w:rsidR="0007206B" w:rsidRPr="008A5943">
        <w:rPr>
          <w:rFonts w:ascii="Cambria" w:hAnsi="Cambria" w:cs="Arial"/>
          <w:sz w:val="28"/>
          <w:szCs w:val="28"/>
          <w:lang w:val="hr-HR"/>
        </w:rPr>
        <w:t xml:space="preserve"> </w:t>
      </w:r>
      <w:r w:rsidR="00B46170" w:rsidRPr="008A5943">
        <w:rPr>
          <w:rFonts w:ascii="Cambria" w:hAnsi="Cambria" w:cs="Arial"/>
          <w:sz w:val="28"/>
          <w:szCs w:val="28"/>
          <w:lang w:val="hr-HR"/>
        </w:rPr>
        <w:t>ožujk</w:t>
      </w:r>
      <w:r w:rsidR="001B6B88" w:rsidRPr="008A5943">
        <w:rPr>
          <w:rFonts w:ascii="Cambria" w:hAnsi="Cambria" w:cs="Arial"/>
          <w:sz w:val="28"/>
          <w:szCs w:val="28"/>
          <w:lang w:val="hr-HR"/>
        </w:rPr>
        <w:t>a 20</w:t>
      </w:r>
      <w:r w:rsidR="008A5943" w:rsidRPr="008A5943">
        <w:rPr>
          <w:rFonts w:ascii="Cambria" w:hAnsi="Cambria" w:cs="Arial"/>
          <w:sz w:val="28"/>
          <w:szCs w:val="28"/>
          <w:lang w:val="hr-HR"/>
        </w:rPr>
        <w:t>20</w:t>
      </w:r>
      <w:r w:rsidR="001B6B88" w:rsidRPr="008A5943">
        <w:rPr>
          <w:rFonts w:ascii="Cambria" w:hAnsi="Cambria" w:cs="Arial"/>
          <w:sz w:val="28"/>
          <w:szCs w:val="28"/>
          <w:lang w:val="hr-HR"/>
        </w:rPr>
        <w:t>.</w:t>
      </w:r>
    </w:p>
    <w:p w:rsidR="005654CC" w:rsidRPr="008A5943" w:rsidRDefault="00701C87" w:rsidP="005654CC">
      <w:pPr>
        <w:pStyle w:val="SubTitle2"/>
        <w:rPr>
          <w:rFonts w:ascii="Cambria" w:hAnsi="Cambria" w:cs="Arial"/>
          <w:sz w:val="28"/>
          <w:szCs w:val="28"/>
          <w:lang w:val="hr-HR"/>
        </w:rPr>
      </w:pPr>
      <w:r w:rsidRPr="008A5943">
        <w:rPr>
          <w:rFonts w:ascii="Cambria" w:hAnsi="Cambria" w:cs="Arial"/>
          <w:sz w:val="28"/>
          <w:szCs w:val="28"/>
          <w:lang w:val="hr-HR"/>
        </w:rPr>
        <w:t xml:space="preserve">Rok za dostavu prijava na </w:t>
      </w:r>
      <w:r w:rsidR="008A5943" w:rsidRPr="008A5943">
        <w:rPr>
          <w:rFonts w:ascii="Cambria" w:hAnsi="Cambria" w:cs="Arial"/>
          <w:sz w:val="28"/>
          <w:szCs w:val="28"/>
          <w:lang w:val="hr-HR"/>
        </w:rPr>
        <w:t>Javni poziv</w:t>
      </w:r>
      <w:r w:rsidRPr="008A5943">
        <w:rPr>
          <w:rFonts w:ascii="Cambria" w:hAnsi="Cambria" w:cs="Arial"/>
          <w:sz w:val="28"/>
          <w:szCs w:val="28"/>
          <w:lang w:val="hr-HR"/>
        </w:rPr>
        <w:t xml:space="preserve">: </w:t>
      </w:r>
      <w:r w:rsidR="008A5943" w:rsidRPr="008A5943">
        <w:rPr>
          <w:rFonts w:ascii="Cambria" w:hAnsi="Cambria" w:cs="Arial"/>
          <w:sz w:val="28"/>
          <w:szCs w:val="28"/>
          <w:lang w:val="hr-HR"/>
        </w:rPr>
        <w:t>09</w:t>
      </w:r>
      <w:r w:rsidR="006D303A" w:rsidRPr="008A5943">
        <w:rPr>
          <w:rFonts w:ascii="Cambria" w:hAnsi="Cambria" w:cs="Arial"/>
          <w:sz w:val="28"/>
          <w:szCs w:val="28"/>
          <w:lang w:val="hr-HR"/>
        </w:rPr>
        <w:t xml:space="preserve">. </w:t>
      </w:r>
      <w:r w:rsidR="008A5943" w:rsidRPr="008A5943">
        <w:rPr>
          <w:rFonts w:ascii="Cambria" w:hAnsi="Cambria" w:cs="Arial"/>
          <w:sz w:val="28"/>
          <w:szCs w:val="28"/>
          <w:lang w:val="hr-HR"/>
        </w:rPr>
        <w:t>travnja</w:t>
      </w:r>
      <w:r w:rsidR="00B46170" w:rsidRPr="008A5943">
        <w:rPr>
          <w:rFonts w:ascii="Cambria" w:hAnsi="Cambria" w:cs="Arial"/>
          <w:sz w:val="28"/>
          <w:szCs w:val="28"/>
          <w:lang w:val="hr-HR"/>
        </w:rPr>
        <w:t xml:space="preserve"> </w:t>
      </w:r>
      <w:r w:rsidR="006C557C" w:rsidRPr="008A5943">
        <w:rPr>
          <w:rFonts w:ascii="Cambria" w:hAnsi="Cambria" w:cs="Arial"/>
          <w:sz w:val="28"/>
          <w:szCs w:val="28"/>
          <w:lang w:val="hr-HR"/>
        </w:rPr>
        <w:t>20</w:t>
      </w:r>
      <w:r w:rsidR="008A5943" w:rsidRPr="008A5943">
        <w:rPr>
          <w:rFonts w:ascii="Cambria" w:hAnsi="Cambria" w:cs="Arial"/>
          <w:sz w:val="28"/>
          <w:szCs w:val="28"/>
          <w:lang w:val="hr-HR"/>
        </w:rPr>
        <w:t>20.</w:t>
      </w:r>
    </w:p>
    <w:p w:rsidR="00D92059" w:rsidRPr="008A5943" w:rsidRDefault="00D92059" w:rsidP="005654CC">
      <w:pPr>
        <w:pStyle w:val="SubTitle2"/>
        <w:rPr>
          <w:rFonts w:ascii="Cambria" w:hAnsi="Cambria" w:cs="Arial"/>
          <w:b w:val="0"/>
          <w:sz w:val="28"/>
          <w:szCs w:val="28"/>
          <w:lang w:val="hr-HR"/>
        </w:rPr>
      </w:pPr>
    </w:p>
    <w:p w:rsidR="00E8306A" w:rsidRDefault="00E8306A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:rsidR="00E8306A" w:rsidRDefault="00E8306A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:rsidR="00E8306A" w:rsidRPr="00BF7F5D" w:rsidRDefault="00E8306A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:rsidR="005654CC" w:rsidRPr="00BF7F5D" w:rsidRDefault="005654CC" w:rsidP="00D92059">
      <w:pPr>
        <w:rPr>
          <w:rFonts w:ascii="Cambria" w:eastAsia="Arial Unicode MS" w:hAnsi="Cambria" w:cs="Arial"/>
          <w:b/>
          <w:bCs/>
        </w:rPr>
      </w:pPr>
    </w:p>
    <w:p w:rsidR="00B46170" w:rsidRPr="00BF7F5D" w:rsidRDefault="00E53AFB" w:rsidP="008B63E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</w:rPr>
      </w:pPr>
      <w:r w:rsidRPr="00BF7F5D">
        <w:rPr>
          <w:rFonts w:ascii="Cambria" w:hAnsi="Cambria" w:cs="Arial"/>
          <w:b/>
        </w:rPr>
        <w:t>Molimo Vas da prije ispunjavanja Obrasca pažljivo pročitate Upute za prijav</w:t>
      </w:r>
      <w:r w:rsidR="000311C0" w:rsidRPr="00BF7F5D">
        <w:rPr>
          <w:rFonts w:ascii="Cambria" w:hAnsi="Cambria" w:cs="Arial"/>
          <w:b/>
        </w:rPr>
        <w:t>itelje</w:t>
      </w:r>
      <w:r w:rsidR="00B46170" w:rsidRPr="00BF7F5D">
        <w:rPr>
          <w:rFonts w:ascii="Cambria" w:hAnsi="Cambria" w:cs="Arial"/>
          <w:b/>
        </w:rPr>
        <w:t xml:space="preserve"> </w:t>
      </w:r>
      <w:r w:rsidR="0028028D" w:rsidRPr="00BF7F5D">
        <w:rPr>
          <w:rFonts w:ascii="Cambria" w:hAnsi="Cambria" w:cs="Arial"/>
          <w:b/>
        </w:rPr>
        <w:t xml:space="preserve">na </w:t>
      </w:r>
      <w:r w:rsidR="00F003C8" w:rsidRPr="00BF7F5D">
        <w:rPr>
          <w:rFonts w:ascii="Cambria" w:hAnsi="Cambria" w:cs="Arial"/>
          <w:b/>
        </w:rPr>
        <w:t xml:space="preserve">Javni </w:t>
      </w:r>
      <w:r w:rsidR="00B46170" w:rsidRPr="00BF7F5D">
        <w:rPr>
          <w:rFonts w:ascii="Cambria" w:hAnsi="Cambria" w:cs="Arial"/>
          <w:b/>
        </w:rPr>
        <w:t xml:space="preserve">poziv </w:t>
      </w: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FB27FB" w:rsidRPr="00BF7F5D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FB27FB" w:rsidRPr="00BF7F5D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t>Molimo da obrazac popunite korištenjem računala</w:t>
      </w:r>
    </w:p>
    <w:p w:rsidR="005654CC" w:rsidRPr="00BF7F5D" w:rsidRDefault="00074B02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br w:type="page"/>
      </w:r>
    </w:p>
    <w:p w:rsidR="009D2A37" w:rsidRPr="00BF7F5D" w:rsidRDefault="0075086E" w:rsidP="003D4C05">
      <w:pPr>
        <w:ind w:hanging="13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lastRenderedPageBreak/>
        <w:t>Naziv proje</w:t>
      </w:r>
      <w:r w:rsidR="00EE68E5" w:rsidRPr="00BF7F5D">
        <w:rPr>
          <w:rFonts w:ascii="Cambria" w:eastAsia="Arial Unicode MS" w:hAnsi="Cambria" w:cs="Arial"/>
          <w:b/>
          <w:bCs/>
        </w:rPr>
        <w:t xml:space="preserve">kta/programa:  </w:t>
      </w:r>
    </w:p>
    <w:p w:rsidR="008C7408" w:rsidRPr="00BF7F5D" w:rsidRDefault="008C7408" w:rsidP="003D4C05">
      <w:pPr>
        <w:ind w:hanging="13"/>
        <w:rPr>
          <w:rFonts w:ascii="Cambria" w:eastAsia="Arial Unicode MS" w:hAnsi="Cambria" w:cs="Arial"/>
          <w:b/>
          <w:bCs/>
        </w:rPr>
      </w:pPr>
    </w:p>
    <w:p w:rsidR="005654CC" w:rsidRPr="00BF7F5D" w:rsidRDefault="003D4C05" w:rsidP="00074B02">
      <w:pPr>
        <w:ind w:hanging="13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t>Naziv prijavitelja projekta/pro</w:t>
      </w:r>
      <w:r w:rsidR="00EE68E5" w:rsidRPr="00BF7F5D">
        <w:rPr>
          <w:rFonts w:ascii="Cambria" w:eastAsia="Arial Unicode MS" w:hAnsi="Cambria" w:cs="Arial"/>
          <w:b/>
          <w:bCs/>
        </w:rPr>
        <w:t xml:space="preserve">grama: </w:t>
      </w:r>
    </w:p>
    <w:p w:rsidR="008C7408" w:rsidRPr="00BF7F5D" w:rsidRDefault="008C7408" w:rsidP="00074B02">
      <w:pPr>
        <w:ind w:hanging="13"/>
        <w:rPr>
          <w:rFonts w:ascii="Cambria" w:eastAsia="Arial Unicode MS" w:hAnsi="Cambria" w:cs="Arial"/>
          <w:b/>
          <w:bCs/>
        </w:rPr>
      </w:pPr>
    </w:p>
    <w:p w:rsidR="00092880" w:rsidRPr="00BF7F5D" w:rsidRDefault="00092880" w:rsidP="00074B02">
      <w:pPr>
        <w:rPr>
          <w:rFonts w:ascii="Cambria" w:eastAsia="Arial Unicode MS" w:hAnsi="Cambria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19"/>
        <w:gridCol w:w="999"/>
        <w:gridCol w:w="839"/>
        <w:gridCol w:w="755"/>
        <w:gridCol w:w="904"/>
        <w:gridCol w:w="856"/>
        <w:gridCol w:w="46"/>
        <w:gridCol w:w="243"/>
        <w:gridCol w:w="25"/>
        <w:gridCol w:w="6"/>
        <w:gridCol w:w="284"/>
        <w:gridCol w:w="536"/>
        <w:gridCol w:w="465"/>
        <w:gridCol w:w="74"/>
        <w:gridCol w:w="201"/>
        <w:gridCol w:w="141"/>
        <w:gridCol w:w="296"/>
        <w:gridCol w:w="1222"/>
        <w:gridCol w:w="1692"/>
        <w:gridCol w:w="62"/>
      </w:tblGrid>
      <w:tr w:rsidR="00092880" w:rsidRPr="00BF7F5D" w:rsidTr="00BA3C5B">
        <w:trPr>
          <w:gridAfter w:val="1"/>
          <w:wAfter w:w="62" w:type="dxa"/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hAnsi="Cambria" w:cs="Arial"/>
                <w:b/>
              </w:rPr>
              <w:br w:type="page"/>
            </w: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I.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BF7F5D" w:rsidRDefault="00092880" w:rsidP="001E514E">
            <w:pPr>
              <w:snapToGrid w:val="0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OPĆI PODACI O PRIJAVITELJ</w:t>
            </w:r>
            <w:r w:rsidR="001E514E"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 xml:space="preserve">U PROJEKTA/PROGRAMA </w:t>
            </w:r>
          </w:p>
        </w:tc>
      </w:tr>
      <w:tr w:rsidR="0009288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BF7F5D" w:rsidRDefault="008C7408" w:rsidP="002D6C2C">
            <w:pPr>
              <w:snapToGrid w:val="0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 xml:space="preserve">OSNOVNI PODACI O </w:t>
            </w:r>
            <w:r w:rsidR="00092880"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PRIJAVITELJU PROJEKTA/PROGRAMA</w:t>
            </w:r>
          </w:p>
        </w:tc>
      </w:tr>
      <w:tr w:rsidR="0009288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B16C5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Naziv </w:t>
            </w:r>
            <w:r w:rsidR="00600CC8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VJERSKE ZAJEDNICE</w:t>
            </w:r>
            <w:r w:rsidR="008A5943">
              <w:rPr>
                <w:rFonts w:ascii="Cambria" w:eastAsia="Arial Unicode MS" w:hAnsi="Cambria" w:cs="Arial"/>
                <w:sz w:val="22"/>
                <w:szCs w:val="22"/>
              </w:rPr>
              <w:t>/PRAVNE OSOBE KATOLIČKE CRKVE</w:t>
            </w:r>
          </w:p>
        </w:tc>
        <w:tc>
          <w:tcPr>
            <w:tcW w:w="60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Adresa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7028D4" w:rsidP="007028D4">
            <w:pPr>
              <w:tabs>
                <w:tab w:val="left" w:pos="1680"/>
              </w:tabs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ab/>
            </w:r>
          </w:p>
        </w:tc>
      </w:tr>
      <w:tr w:rsidR="0009288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7028D4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Ž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upanija</w:t>
            </w:r>
          </w:p>
        </w:tc>
        <w:tc>
          <w:tcPr>
            <w:tcW w:w="3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Ime i prezime  osobe ovlaštene za zastupanje, adresa e-pošte i dužnost koju obavlja </w:t>
            </w:r>
          </w:p>
        </w:tc>
        <w:tc>
          <w:tcPr>
            <w:tcW w:w="60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06D98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6</w:t>
            </w:r>
            <w:r w:rsidR="007F11D8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Mobitel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Telefaks</w:t>
            </w:r>
          </w:p>
        </w:tc>
        <w:tc>
          <w:tcPr>
            <w:tcW w:w="60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9. 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Adresa e-pošte</w:t>
            </w:r>
          </w:p>
        </w:tc>
        <w:tc>
          <w:tcPr>
            <w:tcW w:w="60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10.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Internetska stranica</w:t>
            </w:r>
            <w:r w:rsidR="008C7408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(ako postoji)</w:t>
            </w:r>
          </w:p>
        </w:tc>
        <w:tc>
          <w:tcPr>
            <w:tcW w:w="60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84BA8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BF7F5D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11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BF7F5D" w:rsidRDefault="00600CC8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Datum i godina upisa u 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>registar</w:t>
            </w:r>
          </w:p>
          <w:p w:rsidR="00600CC8" w:rsidRPr="00BF7F5D" w:rsidRDefault="0006047A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Vjerskih zajednica</w:t>
            </w:r>
            <w:r w:rsidR="00E61876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ili drugi registar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BF7F5D" w:rsidRDefault="005739C7" w:rsidP="00C84BA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12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BF7F5D" w:rsidRDefault="00C84BA8" w:rsidP="00C84BA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Registarski broj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BF7F5D" w:rsidRDefault="00C84BA8" w:rsidP="00C84BA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84BA8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BF7F5D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13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BF7F5D" w:rsidRDefault="00C84BA8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14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7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15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OIB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16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E61876" w:rsidP="00E61876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Broj vjernika u župi ili broj vjernika na području koje gravitira vjerskom objektu </w:t>
            </w:r>
            <w:r w:rsidR="0009288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5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5B5924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Pr="00BF7F5D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II.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PODACI O PROJEKTU/PROGRAMU</w:t>
            </w:r>
            <w:r w:rsidR="005C3768"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 xml:space="preserve"> I PODACI O OBJEKTU NA KOJEM ĆE SE VRŠITI RADOVI</w:t>
            </w:r>
          </w:p>
        </w:tc>
      </w:tr>
      <w:tr w:rsidR="00384E3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A7306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Naziv projekta/programa:</w:t>
            </w:r>
          </w:p>
          <w:p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A7306B" w:rsidRPr="00BF7F5D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2F7A59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Naziv i vrsta sakralnog objekta na kojem će se vršiti radovi</w:t>
            </w: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BA3C5B">
        <w:trPr>
          <w:trHeight w:val="89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92B" w:rsidRPr="00BF7F5D" w:rsidRDefault="0012192B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12192B" w:rsidRPr="00BF7F5D" w:rsidRDefault="0012192B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/>
            </w:tblPr>
            <w:tblGrid>
              <w:gridCol w:w="420"/>
              <w:gridCol w:w="3498"/>
              <w:gridCol w:w="1460"/>
              <w:gridCol w:w="1825"/>
              <w:gridCol w:w="1020"/>
              <w:gridCol w:w="1780"/>
            </w:tblGrid>
            <w:tr w:rsidR="005C3768" w:rsidRPr="00BF7F5D" w:rsidTr="000D2E1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5C3768" w:rsidRPr="00BF7F5D" w:rsidRDefault="00BA3C5B" w:rsidP="005C3768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3</w:t>
                  </w:r>
                  <w:r w:rsidR="005C3768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49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5C3768" w:rsidRPr="00BF7F5D" w:rsidRDefault="003602DD" w:rsidP="003602DD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Ima </w:t>
                  </w:r>
                  <w:r w:rsidR="005C3768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 li objekt status</w:t>
                  </w:r>
                  <w:r w:rsidR="0012192B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 zaštićene spomeničke baštine (U</w:t>
                  </w:r>
                  <w:r w:rsidR="005C3768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pisan je u registar kulturnih dobara)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5C3768" w:rsidRPr="00BF7F5D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Da.</w:t>
                  </w:r>
                </w:p>
              </w:tc>
              <w:tc>
                <w:tcPr>
                  <w:tcW w:w="182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3768" w:rsidRPr="00BF7F5D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5C3768" w:rsidRPr="00BF7F5D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Ne.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C3768" w:rsidRPr="00BF7F5D" w:rsidRDefault="00BF4920" w:rsidP="005C3768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2F7A59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482D96" w:rsidRDefault="00482D96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/>
            </w:tblPr>
            <w:tblGrid>
              <w:gridCol w:w="505"/>
              <w:gridCol w:w="4209"/>
              <w:gridCol w:w="3050"/>
              <w:gridCol w:w="580"/>
              <w:gridCol w:w="1659"/>
            </w:tblGrid>
            <w:tr w:rsidR="002F7A59" w:rsidRPr="00BF7F5D" w:rsidTr="008F18D2">
              <w:trPr>
                <w:trHeight w:val="89"/>
              </w:trPr>
              <w:tc>
                <w:tcPr>
                  <w:tcW w:w="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2F7A59" w:rsidRPr="00BF7F5D" w:rsidRDefault="00BA3C5B" w:rsidP="002F7A59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>
                    <w:rPr>
                      <w:rFonts w:ascii="Cambria" w:eastAsia="Arial Unicode MS" w:hAnsi="Cambria" w:cs="Arial"/>
                      <w:sz w:val="22"/>
                      <w:szCs w:val="22"/>
                    </w:rPr>
                    <w:lastRenderedPageBreak/>
                    <w:t>4</w:t>
                  </w:r>
                  <w:r w:rsidR="002F7A59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420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Datum i godina upisa u registar</w:t>
                  </w:r>
                </w:p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Kulturnih dobara RH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CC"/>
                </w:tcPr>
                <w:p w:rsidR="002F7A59" w:rsidRPr="00BF7F5D" w:rsidRDefault="00BA3C5B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4</w:t>
                  </w:r>
                  <w:r w:rsidR="008F18D2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 a)</w:t>
                  </w:r>
                  <w:r w:rsidR="002F7A59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Registarski broj</w:t>
                  </w:r>
                </w:p>
              </w:tc>
            </w:tr>
          </w:tbl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BA3C5B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5</w:t>
            </w:r>
            <w:r w:rsidR="00384E3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Predviđeno trajanje provedbe projekta/programa u mjesecima:</w:t>
            </w:r>
          </w:p>
        </w:tc>
      </w:tr>
      <w:tr w:rsidR="00384E30" w:rsidRPr="00BF7F5D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74104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>
              <w:rPr>
                <w:rFonts w:ascii="Cambria" w:eastAsia="Arial Unicode MS" w:hAnsi="Cambria" w:cs="Arial"/>
                <w:sz w:val="22"/>
                <w:szCs w:val="22"/>
              </w:rPr>
              <w:t>6</w:t>
            </w:r>
            <w:r w:rsidR="00774104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74104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>
              <w:rPr>
                <w:rFonts w:ascii="Cambria" w:eastAsia="Arial Unicode MS" w:hAnsi="Cambria" w:cs="Arial"/>
                <w:sz w:val="22"/>
                <w:szCs w:val="22"/>
              </w:rPr>
              <w:t>7</w:t>
            </w:r>
            <w:r w:rsidR="00774104" w:rsidRPr="00BF7F5D">
              <w:rPr>
                <w:rFonts w:ascii="Cambria" w:eastAsia="Arial Unicode MS" w:hAnsi="Cambria" w:cs="Arial"/>
                <w:sz w:val="22"/>
                <w:szCs w:val="22"/>
              </w:rPr>
              <w:t>.1.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Iznos koji se traži od {davatelja financijskih sredstava} 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>
              <w:rPr>
                <w:rFonts w:ascii="Cambria" w:eastAsia="Arial Unicode MS" w:hAnsi="Cambria" w:cs="Arial"/>
                <w:sz w:val="22"/>
                <w:szCs w:val="22"/>
              </w:rPr>
              <w:t>7</w:t>
            </w:r>
            <w:r w:rsidR="00384E30" w:rsidRPr="00BF7F5D">
              <w:rPr>
                <w:rFonts w:ascii="Cambria" w:eastAsia="Arial Unicode MS" w:hAnsi="Cambria" w:cs="Arial"/>
                <w:sz w:val="22"/>
                <w:szCs w:val="22"/>
              </w:rPr>
              <w:t>.2.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600CC8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Je li za provedbu zatražen ili osiguran iznos iz </w:t>
            </w:r>
            <w:r w:rsidR="004847BE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drugih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javnih izvora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(tijela državne</w:t>
            </w:r>
            <w:r w:rsidR="004847BE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 uprave,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Ne.</w:t>
            </w:r>
          </w:p>
        </w:tc>
        <w:tc>
          <w:tcPr>
            <w:tcW w:w="40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384E30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Ako je odgovor na prethodno pitanje da,</w:t>
            </w:r>
            <w:r w:rsidR="00774104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Iznos zatraženih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74104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Iznos odobrenih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600CC8" w:rsidRPr="00BF7F5D" w:rsidRDefault="00600C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600CC8" w:rsidRPr="00BF7F5D" w:rsidRDefault="00600C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>
              <w:rPr>
                <w:rFonts w:ascii="Cambria" w:eastAsia="Arial Unicode MS" w:hAnsi="Cambria" w:cs="Arial"/>
                <w:sz w:val="22"/>
                <w:szCs w:val="22"/>
              </w:rPr>
              <w:t>8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ab/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Detaljan opis projekta/programa </w:t>
            </w:r>
          </w:p>
        </w:tc>
      </w:tr>
      <w:tr w:rsidR="00BC1C1A" w:rsidRPr="00BF7F5D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06D98" w:rsidRPr="00BF7F5D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Pr="00BF7F5D" w:rsidRDefault="00BA3C5B" w:rsidP="002455AA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>
              <w:rPr>
                <w:rFonts w:ascii="Cambria" w:eastAsia="Arial Unicode MS" w:hAnsi="Cambria" w:cs="Arial"/>
                <w:sz w:val="22"/>
                <w:szCs w:val="22"/>
              </w:rPr>
              <w:t>9</w:t>
            </w:r>
            <w:r w:rsidR="00727351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BF7F5D" w:rsidRDefault="00727351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BF7F5D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Pr="00BF7F5D" w:rsidRDefault="00DE50A6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Pr="00BF7F5D" w:rsidRDefault="00383F31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Voditelj </w:t>
            </w:r>
            <w:r w:rsidR="00DE50A6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projekta/programa </w:t>
            </w:r>
            <w:r w:rsidR="00DE50A6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(upišite i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me i prezime vo</w:t>
            </w:r>
            <w:r w:rsidR="00CE3D5C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ditelja projekta i njegovu funkciju)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Pr="00BF7F5D" w:rsidRDefault="00DE50A6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8115ED" w:rsidRPr="00BF7F5D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BF7F5D" w:rsidRDefault="00FD1FC3" w:rsidP="00BA3C5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</w:t>
            </w:r>
            <w:r w:rsidR="00BA3C5B">
              <w:rPr>
                <w:rFonts w:ascii="Cambria" w:eastAsia="Arial Unicode MS" w:hAnsi="Cambria" w:cs="Arial"/>
                <w:sz w:val="22"/>
                <w:szCs w:val="22"/>
              </w:rPr>
              <w:t>0</w:t>
            </w:r>
            <w:r w:rsidR="008115ED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Broj zaposlenih osoba koje sudjeluj</w:t>
            </w:r>
            <w:r w:rsidR="00CF2F66" w:rsidRPr="00BF7F5D">
              <w:rPr>
                <w:rFonts w:ascii="Cambria" w:eastAsia="Arial Unicode MS" w:hAnsi="Cambria" w:cs="Arial"/>
                <w:sz w:val="22"/>
                <w:szCs w:val="22"/>
              </w:rPr>
              <w:t>u u provedbi projekta/programa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8115ED" w:rsidRPr="00BF7F5D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BF7F5D" w:rsidRDefault="00FD1FC3" w:rsidP="00BA3C5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</w:t>
            </w:r>
            <w:r w:rsidR="00BA3C5B">
              <w:rPr>
                <w:rFonts w:ascii="Cambria" w:eastAsia="Arial Unicode MS" w:hAnsi="Cambria" w:cs="Arial"/>
                <w:sz w:val="22"/>
                <w:szCs w:val="22"/>
              </w:rPr>
              <w:t>1</w:t>
            </w:r>
            <w:r w:rsidR="008115ED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Vanjski/e stručni/e suradnici/ce koji/e sudjeluju u provedbi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 xml:space="preserve">projekta/programa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8115ED" w:rsidRPr="00BF7F5D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BF7F5D" w:rsidRDefault="00BA3C5B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12</w:t>
            </w:r>
            <w:r w:rsidR="004B4527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F2F66" w:rsidRPr="00BF7F5D" w:rsidRDefault="008115ED" w:rsidP="00CF2F66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Kratak opis iskustava, postignuća i sposobnosti organizacije - prijavitelja da samostalno </w:t>
            </w:r>
          </w:p>
          <w:p w:rsidR="008115ED" w:rsidRPr="00BF7F5D" w:rsidRDefault="008115ED" w:rsidP="006B1C30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provede predloženi projekt/program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(navedite p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rijašnje i sadašnje aktivnosti/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projekte/programe koje organizacija 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prijavitelj i partneri provode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,koji utjecaj u području relevantnom za ovaj natje</w:t>
            </w:r>
            <w:r w:rsidR="00CF2F66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čaj imaju aktivnosti organizacije prijavitelja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, s kim organizacij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eprijavitelja i partnera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surađuj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u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orirao aktivnosti organizacij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a</w:t>
            </w:r>
            <w:r w:rsidR="0062464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).</w:t>
            </w:r>
          </w:p>
        </w:tc>
      </w:tr>
      <w:tr w:rsidR="008115ED" w:rsidRPr="00BF7F5D" w:rsidTr="00BA3C5B">
        <w:trPr>
          <w:gridAfter w:val="1"/>
          <w:wAfter w:w="62" w:type="dxa"/>
          <w:trHeight w:val="108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BF7F5D" w:rsidRDefault="008115ED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</w:tbl>
    <w:p w:rsidR="006B5F34" w:rsidRPr="00BF7F5D" w:rsidRDefault="006B5F34">
      <w:pPr>
        <w:snapToGrid w:val="0"/>
        <w:jc w:val="both"/>
        <w:rPr>
          <w:rFonts w:ascii="Cambria" w:eastAsia="Arial Unicode MS" w:hAnsi="Cambria" w:cs="Arial"/>
          <w:sz w:val="22"/>
          <w:szCs w:val="22"/>
        </w:rPr>
        <w:sectPr w:rsidR="006B5F34" w:rsidRPr="00BF7F5D" w:rsidSect="00D23D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1B4E88" w:rsidRPr="00BF7F5D" w:rsidRDefault="001B4E88" w:rsidP="00D25890">
      <w:pPr>
        <w:tabs>
          <w:tab w:val="left" w:pos="2301"/>
        </w:tabs>
        <w:rPr>
          <w:rFonts w:ascii="Cambria" w:hAnsi="Cambria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BF7F5D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E11A4A" w:rsidRPr="00BF7F5D" w:rsidTr="001D71FE">
        <w:tc>
          <w:tcPr>
            <w:tcW w:w="3415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/programa</w:t>
            </w:r>
            <w:r w:rsidR="00C950E7" w:rsidRPr="00BF7F5D">
              <w:rPr>
                <w:rFonts w:ascii="Cambria" w:eastAsia="SimSun" w:hAnsi="Cambria" w:cs="Arial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BF7F5D">
              <w:rPr>
                <w:rFonts w:ascii="Cambria" w:eastAsia="SimSun" w:hAnsi="Cambria" w:cs="Arial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BF7F5D" w:rsidRDefault="00CB3E74" w:rsidP="00CB3E74">
      <w:pPr>
        <w:jc w:val="center"/>
        <w:rPr>
          <w:rFonts w:ascii="Cambria" w:eastAsia="Arial Unicode MS" w:hAnsi="Cambria" w:cs="Arial"/>
          <w:b/>
          <w:sz w:val="22"/>
          <w:szCs w:val="22"/>
        </w:rPr>
      </w:pPr>
      <w:r w:rsidRPr="00BF7F5D">
        <w:rPr>
          <w:rFonts w:ascii="Cambria" w:eastAsia="Arial Unicode MS" w:hAnsi="Cambria" w:cs="Arial"/>
          <w:b/>
          <w:sz w:val="22"/>
          <w:szCs w:val="22"/>
        </w:rPr>
        <w:t>MP</w:t>
      </w:r>
    </w:p>
    <w:p w:rsidR="009842F4" w:rsidRPr="00BF7F5D" w:rsidRDefault="009842F4">
      <w:pPr>
        <w:jc w:val="center"/>
        <w:rPr>
          <w:rFonts w:ascii="Cambria" w:eastAsia="Arial Unicode MS" w:hAnsi="Cambria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BF7F5D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E11A4A" w:rsidRPr="00BF7F5D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BF7F5D" w:rsidRDefault="00E11A4A">
      <w:pPr>
        <w:rPr>
          <w:rFonts w:ascii="Cambria" w:hAnsi="Cambria" w:cs="Arial"/>
        </w:rPr>
      </w:pPr>
    </w:p>
    <w:p w:rsidR="00E11A4A" w:rsidRPr="00BF7F5D" w:rsidRDefault="00E11A4A">
      <w:pPr>
        <w:rPr>
          <w:rFonts w:ascii="Cambria" w:eastAsia="Arial Unicode MS" w:hAnsi="Cambria" w:cs="Arial"/>
          <w:b/>
          <w:sz w:val="22"/>
          <w:szCs w:val="22"/>
        </w:rPr>
      </w:pPr>
    </w:p>
    <w:p w:rsidR="00E11A4A" w:rsidRPr="00BF7F5D" w:rsidRDefault="00E11A4A">
      <w:pPr>
        <w:rPr>
          <w:rFonts w:ascii="Cambria" w:eastAsia="Arial Unicode MS" w:hAnsi="Cambria" w:cs="Arial"/>
          <w:b/>
          <w:sz w:val="22"/>
          <w:szCs w:val="22"/>
        </w:rPr>
      </w:pPr>
    </w:p>
    <w:p w:rsidR="00E11A4A" w:rsidRPr="00BF7F5D" w:rsidRDefault="00E11A4A">
      <w:pPr>
        <w:rPr>
          <w:rFonts w:ascii="Cambria" w:hAnsi="Cambria" w:cs="Arial"/>
        </w:rPr>
      </w:pPr>
    </w:p>
    <w:p w:rsidR="00E11A4A" w:rsidRPr="00BF7F5D" w:rsidRDefault="00E11A4A">
      <w:pPr>
        <w:ind w:hanging="13"/>
        <w:rPr>
          <w:rFonts w:ascii="Cambria" w:eastAsia="Arial Unicode MS" w:hAnsi="Cambria" w:cs="Arial"/>
          <w:b/>
          <w:sz w:val="22"/>
          <w:szCs w:val="22"/>
        </w:rPr>
      </w:pPr>
    </w:p>
    <w:p w:rsidR="00E11A4A" w:rsidRPr="00BF7F5D" w:rsidRDefault="00E11A4A">
      <w:pPr>
        <w:ind w:hanging="13"/>
        <w:rPr>
          <w:rFonts w:ascii="Cambria" w:eastAsia="Arial Unicode MS" w:hAnsi="Cambria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E11A4A" w:rsidRPr="00BF7F5D">
        <w:tc>
          <w:tcPr>
            <w:tcW w:w="36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ind w:left="-13"/>
              <w:jc w:val="center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BF7F5D">
              <w:rPr>
                <w:rFonts w:ascii="Cambria" w:hAnsi="Cambria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BF7F5D" w:rsidRDefault="005B5924" w:rsidP="00482D96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BF7F5D">
              <w:rPr>
                <w:rFonts w:ascii="Cambria" w:hAnsi="Cambria" w:cs="Arial"/>
                <w:b/>
                <w:sz w:val="20"/>
                <w:szCs w:val="20"/>
              </w:rPr>
              <w:t>20</w:t>
            </w:r>
            <w:r w:rsidR="00482D96">
              <w:rPr>
                <w:rFonts w:ascii="Cambria" w:hAnsi="Cambria" w:cs="Arial"/>
                <w:b/>
                <w:sz w:val="20"/>
                <w:szCs w:val="20"/>
              </w:rPr>
              <w:t>20</w:t>
            </w:r>
            <w:r w:rsidR="00E11A4A" w:rsidRPr="00BF7F5D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BF7F5D" w:rsidRDefault="00E11A4A">
      <w:pPr>
        <w:rPr>
          <w:rFonts w:ascii="Cambria" w:hAnsi="Cambria"/>
        </w:rPr>
      </w:pPr>
    </w:p>
    <w:sectPr w:rsidR="00E11A4A" w:rsidRPr="00BF7F5D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2B5" w:rsidRDefault="008462B5">
      <w:r>
        <w:separator/>
      </w:r>
    </w:p>
  </w:endnote>
  <w:endnote w:type="continuationSeparator" w:id="1">
    <w:p w:rsidR="008462B5" w:rsidRDefault="0084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7709A1">
    <w:pPr>
      <w:pStyle w:val="Footer"/>
      <w:jc w:val="right"/>
    </w:pPr>
    <w:r>
      <w:fldChar w:fldCharType="begin"/>
    </w:r>
    <w:r w:rsidR="00A5201C">
      <w:instrText xml:space="preserve"> PAGE   \* MERGEFORMAT </w:instrText>
    </w:r>
    <w:r>
      <w:fldChar w:fldCharType="separate"/>
    </w:r>
    <w:r w:rsidR="00E86FCB">
      <w:rPr>
        <w:noProof/>
      </w:rPr>
      <w:t>2</w:t>
    </w:r>
    <w:r>
      <w:fldChar w:fldCharType="end"/>
    </w:r>
  </w:p>
  <w:p w:rsidR="00A5201C" w:rsidRDefault="00A520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234" w:rsidRDefault="007709A1">
    <w:pPr>
      <w:pStyle w:val="Footer"/>
    </w:pPr>
    <w:r>
      <w:fldChar w:fldCharType="begin"/>
    </w:r>
    <w:r w:rsidR="00C16234">
      <w:instrText xml:space="preserve"> PAGE   \* MERGEFORMAT </w:instrText>
    </w:r>
    <w:r>
      <w:fldChar w:fldCharType="separate"/>
    </w:r>
    <w:r w:rsidR="00213462">
      <w:rPr>
        <w:noProof/>
      </w:rPr>
      <w:t>1</w:t>
    </w:r>
    <w:r>
      <w:rPr>
        <w:noProof/>
      </w:rPr>
      <w:fldChar w:fldCharType="end"/>
    </w:r>
  </w:p>
  <w:p w:rsidR="00A5201C" w:rsidRDefault="00A520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2B5" w:rsidRDefault="008462B5">
      <w:r>
        <w:separator/>
      </w:r>
    </w:p>
  </w:footnote>
  <w:footnote w:type="continuationSeparator" w:id="1">
    <w:p w:rsidR="008462B5" w:rsidRDefault="00846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A5201C" w:rsidP="003163ED">
    <w:pPr>
      <w:pStyle w:val="Header"/>
    </w:pPr>
  </w:p>
  <w:p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Pr="00F01964" w:rsidRDefault="00F01964" w:rsidP="007F6402">
    <w:pPr>
      <w:pStyle w:val="Header"/>
      <w:tabs>
        <w:tab w:val="left" w:pos="8115"/>
      </w:tabs>
      <w:jc w:val="right"/>
      <w:rPr>
        <w:b/>
        <w:sz w:val="32"/>
        <w:szCs w:val="3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F01964">
      <w:rPr>
        <w:b/>
      </w:rPr>
      <w:t>OBRAZAC A</w:t>
    </w:r>
    <w:r w:rsidR="007F6402" w:rsidRPr="00F01964">
      <w:rPr>
        <w:b/>
      </w:rPr>
      <w:tab/>
    </w:r>
    <w:r w:rsidR="007F6402" w:rsidRPr="00F01964">
      <w:rPr>
        <w:b/>
        <w:sz w:val="32"/>
        <w:szCs w:val="32"/>
      </w:rPr>
      <w:tab/>
    </w:r>
    <w:r w:rsidR="007F6402" w:rsidRPr="00F01964">
      <w:rPr>
        <w:b/>
        <w:sz w:val="32"/>
        <w:szCs w:val="32"/>
      </w:rPr>
      <w:tab/>
    </w:r>
  </w:p>
  <w:p w:rsidR="00F72F12" w:rsidRDefault="00F72F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163ED"/>
    <w:rsid w:val="00002793"/>
    <w:rsid w:val="00002BF3"/>
    <w:rsid w:val="00007315"/>
    <w:rsid w:val="00021A26"/>
    <w:rsid w:val="00023A57"/>
    <w:rsid w:val="00026E7F"/>
    <w:rsid w:val="000273F3"/>
    <w:rsid w:val="000311C0"/>
    <w:rsid w:val="00031A49"/>
    <w:rsid w:val="000374EF"/>
    <w:rsid w:val="00041256"/>
    <w:rsid w:val="00044F33"/>
    <w:rsid w:val="0005072D"/>
    <w:rsid w:val="00052FEA"/>
    <w:rsid w:val="00053D22"/>
    <w:rsid w:val="0005499B"/>
    <w:rsid w:val="00055786"/>
    <w:rsid w:val="0006047A"/>
    <w:rsid w:val="000639FA"/>
    <w:rsid w:val="00066EFC"/>
    <w:rsid w:val="00070F0D"/>
    <w:rsid w:val="0007206B"/>
    <w:rsid w:val="00074B02"/>
    <w:rsid w:val="00092880"/>
    <w:rsid w:val="00094843"/>
    <w:rsid w:val="000A4004"/>
    <w:rsid w:val="000B16C5"/>
    <w:rsid w:val="000B40D3"/>
    <w:rsid w:val="000C77AA"/>
    <w:rsid w:val="000D09F0"/>
    <w:rsid w:val="000D7717"/>
    <w:rsid w:val="000D79B5"/>
    <w:rsid w:val="000E1C0E"/>
    <w:rsid w:val="000E3112"/>
    <w:rsid w:val="000E4DC7"/>
    <w:rsid w:val="000E52DB"/>
    <w:rsid w:val="000E608F"/>
    <w:rsid w:val="000E7D4F"/>
    <w:rsid w:val="000F655A"/>
    <w:rsid w:val="001040B1"/>
    <w:rsid w:val="00107712"/>
    <w:rsid w:val="00117284"/>
    <w:rsid w:val="0012192B"/>
    <w:rsid w:val="00122E9A"/>
    <w:rsid w:val="001236A6"/>
    <w:rsid w:val="00125236"/>
    <w:rsid w:val="0013563B"/>
    <w:rsid w:val="00154369"/>
    <w:rsid w:val="00170C3D"/>
    <w:rsid w:val="00172237"/>
    <w:rsid w:val="0017504C"/>
    <w:rsid w:val="001804AB"/>
    <w:rsid w:val="001A6D23"/>
    <w:rsid w:val="001B264A"/>
    <w:rsid w:val="001B4E88"/>
    <w:rsid w:val="001B6B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3462"/>
    <w:rsid w:val="002174D0"/>
    <w:rsid w:val="00223312"/>
    <w:rsid w:val="00225611"/>
    <w:rsid w:val="00233AD7"/>
    <w:rsid w:val="002418C5"/>
    <w:rsid w:val="00243843"/>
    <w:rsid w:val="00243FD8"/>
    <w:rsid w:val="002455AA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87B38"/>
    <w:rsid w:val="0029022D"/>
    <w:rsid w:val="002A08DE"/>
    <w:rsid w:val="002A453D"/>
    <w:rsid w:val="002B65A8"/>
    <w:rsid w:val="002C0437"/>
    <w:rsid w:val="002C7B9B"/>
    <w:rsid w:val="002D4B71"/>
    <w:rsid w:val="002D6C2C"/>
    <w:rsid w:val="002F10F6"/>
    <w:rsid w:val="002F7A59"/>
    <w:rsid w:val="00306EC8"/>
    <w:rsid w:val="003113A9"/>
    <w:rsid w:val="003163ED"/>
    <w:rsid w:val="00320E45"/>
    <w:rsid w:val="00325D20"/>
    <w:rsid w:val="00325EF9"/>
    <w:rsid w:val="00330A4F"/>
    <w:rsid w:val="00331AFC"/>
    <w:rsid w:val="00332EFB"/>
    <w:rsid w:val="00333345"/>
    <w:rsid w:val="0034138A"/>
    <w:rsid w:val="0035038F"/>
    <w:rsid w:val="003565E5"/>
    <w:rsid w:val="003571FA"/>
    <w:rsid w:val="003602DD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C6897"/>
    <w:rsid w:val="003D0E7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309D"/>
    <w:rsid w:val="00424110"/>
    <w:rsid w:val="0042442A"/>
    <w:rsid w:val="004325DA"/>
    <w:rsid w:val="00440182"/>
    <w:rsid w:val="0044183B"/>
    <w:rsid w:val="00443B3D"/>
    <w:rsid w:val="00444174"/>
    <w:rsid w:val="00447254"/>
    <w:rsid w:val="00450FB3"/>
    <w:rsid w:val="00455882"/>
    <w:rsid w:val="00464E52"/>
    <w:rsid w:val="004673F2"/>
    <w:rsid w:val="00482D96"/>
    <w:rsid w:val="004847BE"/>
    <w:rsid w:val="00484CF9"/>
    <w:rsid w:val="004861B8"/>
    <w:rsid w:val="004864DA"/>
    <w:rsid w:val="00486FA2"/>
    <w:rsid w:val="00491F31"/>
    <w:rsid w:val="004A0951"/>
    <w:rsid w:val="004A1A71"/>
    <w:rsid w:val="004A4092"/>
    <w:rsid w:val="004A48CB"/>
    <w:rsid w:val="004A5E58"/>
    <w:rsid w:val="004B0D7A"/>
    <w:rsid w:val="004B4184"/>
    <w:rsid w:val="004B4527"/>
    <w:rsid w:val="004C2774"/>
    <w:rsid w:val="004C5C65"/>
    <w:rsid w:val="004D1DBC"/>
    <w:rsid w:val="004E2B61"/>
    <w:rsid w:val="004F4281"/>
    <w:rsid w:val="004F4E50"/>
    <w:rsid w:val="004F6EE2"/>
    <w:rsid w:val="005079B3"/>
    <w:rsid w:val="00523634"/>
    <w:rsid w:val="00561874"/>
    <w:rsid w:val="005645C1"/>
    <w:rsid w:val="005654CC"/>
    <w:rsid w:val="005661A2"/>
    <w:rsid w:val="005739C7"/>
    <w:rsid w:val="00577E45"/>
    <w:rsid w:val="00580E8E"/>
    <w:rsid w:val="00586B19"/>
    <w:rsid w:val="00590ADE"/>
    <w:rsid w:val="00590FF2"/>
    <w:rsid w:val="005A3230"/>
    <w:rsid w:val="005A35D8"/>
    <w:rsid w:val="005B0E86"/>
    <w:rsid w:val="005B2BBE"/>
    <w:rsid w:val="005B5924"/>
    <w:rsid w:val="005B6FF4"/>
    <w:rsid w:val="005C3768"/>
    <w:rsid w:val="005C3BC7"/>
    <w:rsid w:val="005D1955"/>
    <w:rsid w:val="005D4C18"/>
    <w:rsid w:val="005D7119"/>
    <w:rsid w:val="005D7E6F"/>
    <w:rsid w:val="005E1B1D"/>
    <w:rsid w:val="005F2953"/>
    <w:rsid w:val="00600CC8"/>
    <w:rsid w:val="00601541"/>
    <w:rsid w:val="00603D1E"/>
    <w:rsid w:val="00604234"/>
    <w:rsid w:val="00624649"/>
    <w:rsid w:val="00625E35"/>
    <w:rsid w:val="0062766E"/>
    <w:rsid w:val="006360D9"/>
    <w:rsid w:val="00642C60"/>
    <w:rsid w:val="0065086A"/>
    <w:rsid w:val="006575BF"/>
    <w:rsid w:val="00680600"/>
    <w:rsid w:val="00697339"/>
    <w:rsid w:val="006A0906"/>
    <w:rsid w:val="006A51AC"/>
    <w:rsid w:val="006B1C30"/>
    <w:rsid w:val="006B5F34"/>
    <w:rsid w:val="006C557C"/>
    <w:rsid w:val="006C66D2"/>
    <w:rsid w:val="006D09D5"/>
    <w:rsid w:val="006D303A"/>
    <w:rsid w:val="006D64CB"/>
    <w:rsid w:val="006E0596"/>
    <w:rsid w:val="006E6CDB"/>
    <w:rsid w:val="006F181F"/>
    <w:rsid w:val="006F2E03"/>
    <w:rsid w:val="00701C87"/>
    <w:rsid w:val="007028D4"/>
    <w:rsid w:val="00706D98"/>
    <w:rsid w:val="007108F8"/>
    <w:rsid w:val="007257E1"/>
    <w:rsid w:val="00727351"/>
    <w:rsid w:val="00730782"/>
    <w:rsid w:val="00734878"/>
    <w:rsid w:val="0074042E"/>
    <w:rsid w:val="007420E0"/>
    <w:rsid w:val="007436A3"/>
    <w:rsid w:val="0075086E"/>
    <w:rsid w:val="007521CE"/>
    <w:rsid w:val="007545E3"/>
    <w:rsid w:val="00756772"/>
    <w:rsid w:val="007606F3"/>
    <w:rsid w:val="007709A1"/>
    <w:rsid w:val="007729D1"/>
    <w:rsid w:val="00772D9A"/>
    <w:rsid w:val="00774104"/>
    <w:rsid w:val="00794615"/>
    <w:rsid w:val="007947C4"/>
    <w:rsid w:val="007947ED"/>
    <w:rsid w:val="007A065C"/>
    <w:rsid w:val="007A14E3"/>
    <w:rsid w:val="007A1B85"/>
    <w:rsid w:val="007A408E"/>
    <w:rsid w:val="007B4B70"/>
    <w:rsid w:val="007C0AD6"/>
    <w:rsid w:val="007C1DE5"/>
    <w:rsid w:val="007C5677"/>
    <w:rsid w:val="007D130F"/>
    <w:rsid w:val="007D55D3"/>
    <w:rsid w:val="007F11D8"/>
    <w:rsid w:val="007F3A6F"/>
    <w:rsid w:val="007F6402"/>
    <w:rsid w:val="007F66C8"/>
    <w:rsid w:val="00805559"/>
    <w:rsid w:val="008115ED"/>
    <w:rsid w:val="008277AB"/>
    <w:rsid w:val="0083071B"/>
    <w:rsid w:val="008322B8"/>
    <w:rsid w:val="00834106"/>
    <w:rsid w:val="00842236"/>
    <w:rsid w:val="00843532"/>
    <w:rsid w:val="008462B5"/>
    <w:rsid w:val="00855D7E"/>
    <w:rsid w:val="00855DE7"/>
    <w:rsid w:val="0086022B"/>
    <w:rsid w:val="00867EAE"/>
    <w:rsid w:val="008725C6"/>
    <w:rsid w:val="00872990"/>
    <w:rsid w:val="0087391D"/>
    <w:rsid w:val="00877B7A"/>
    <w:rsid w:val="00880D44"/>
    <w:rsid w:val="00886E53"/>
    <w:rsid w:val="00887973"/>
    <w:rsid w:val="008A2B9D"/>
    <w:rsid w:val="008A5943"/>
    <w:rsid w:val="008B38F6"/>
    <w:rsid w:val="008B4D60"/>
    <w:rsid w:val="008B59B5"/>
    <w:rsid w:val="008B63E9"/>
    <w:rsid w:val="008C0CF4"/>
    <w:rsid w:val="008C6461"/>
    <w:rsid w:val="008C6724"/>
    <w:rsid w:val="008C6B22"/>
    <w:rsid w:val="008C7408"/>
    <w:rsid w:val="008D360F"/>
    <w:rsid w:val="008E6478"/>
    <w:rsid w:val="008F0FBA"/>
    <w:rsid w:val="008F18D2"/>
    <w:rsid w:val="008F1AD3"/>
    <w:rsid w:val="008F576F"/>
    <w:rsid w:val="008F6B0B"/>
    <w:rsid w:val="009011F4"/>
    <w:rsid w:val="00904C01"/>
    <w:rsid w:val="00910096"/>
    <w:rsid w:val="00911216"/>
    <w:rsid w:val="00916FD3"/>
    <w:rsid w:val="0092421B"/>
    <w:rsid w:val="00925D75"/>
    <w:rsid w:val="009271F7"/>
    <w:rsid w:val="00934A31"/>
    <w:rsid w:val="009404B1"/>
    <w:rsid w:val="00942D7C"/>
    <w:rsid w:val="009565A2"/>
    <w:rsid w:val="00965CD4"/>
    <w:rsid w:val="00975541"/>
    <w:rsid w:val="00980479"/>
    <w:rsid w:val="009842F4"/>
    <w:rsid w:val="00990005"/>
    <w:rsid w:val="009920D9"/>
    <w:rsid w:val="00995214"/>
    <w:rsid w:val="009A109F"/>
    <w:rsid w:val="009B24B2"/>
    <w:rsid w:val="009C2DD1"/>
    <w:rsid w:val="009C315A"/>
    <w:rsid w:val="009C4FD6"/>
    <w:rsid w:val="009C6A2A"/>
    <w:rsid w:val="009D2A37"/>
    <w:rsid w:val="009D50C9"/>
    <w:rsid w:val="009D6790"/>
    <w:rsid w:val="009F5FD3"/>
    <w:rsid w:val="00A029CA"/>
    <w:rsid w:val="00A2605F"/>
    <w:rsid w:val="00A272AB"/>
    <w:rsid w:val="00A317D9"/>
    <w:rsid w:val="00A35DAF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3C29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27F60"/>
    <w:rsid w:val="00B339E6"/>
    <w:rsid w:val="00B37E67"/>
    <w:rsid w:val="00B4147E"/>
    <w:rsid w:val="00B45F20"/>
    <w:rsid w:val="00B46170"/>
    <w:rsid w:val="00B534D9"/>
    <w:rsid w:val="00B72E66"/>
    <w:rsid w:val="00B87468"/>
    <w:rsid w:val="00B91EAB"/>
    <w:rsid w:val="00B96FC3"/>
    <w:rsid w:val="00B97F3E"/>
    <w:rsid w:val="00BA1D94"/>
    <w:rsid w:val="00BA3C5B"/>
    <w:rsid w:val="00BB4DCF"/>
    <w:rsid w:val="00BB61E8"/>
    <w:rsid w:val="00BC1C1A"/>
    <w:rsid w:val="00BC54C7"/>
    <w:rsid w:val="00BF4920"/>
    <w:rsid w:val="00BF7165"/>
    <w:rsid w:val="00BF7F5D"/>
    <w:rsid w:val="00C1002C"/>
    <w:rsid w:val="00C14AAE"/>
    <w:rsid w:val="00C1618B"/>
    <w:rsid w:val="00C16234"/>
    <w:rsid w:val="00C23CFB"/>
    <w:rsid w:val="00C31EEB"/>
    <w:rsid w:val="00C411CC"/>
    <w:rsid w:val="00C57C7D"/>
    <w:rsid w:val="00C67800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7870"/>
    <w:rsid w:val="00CD389F"/>
    <w:rsid w:val="00CD6877"/>
    <w:rsid w:val="00CD767D"/>
    <w:rsid w:val="00CE3D5C"/>
    <w:rsid w:val="00CE3EB2"/>
    <w:rsid w:val="00CF2F66"/>
    <w:rsid w:val="00D026A1"/>
    <w:rsid w:val="00D05175"/>
    <w:rsid w:val="00D1194E"/>
    <w:rsid w:val="00D12DCB"/>
    <w:rsid w:val="00D132D7"/>
    <w:rsid w:val="00D14704"/>
    <w:rsid w:val="00D15039"/>
    <w:rsid w:val="00D23DF2"/>
    <w:rsid w:val="00D25890"/>
    <w:rsid w:val="00D27086"/>
    <w:rsid w:val="00D359F8"/>
    <w:rsid w:val="00D36D31"/>
    <w:rsid w:val="00D45380"/>
    <w:rsid w:val="00D50915"/>
    <w:rsid w:val="00D51A16"/>
    <w:rsid w:val="00D6077B"/>
    <w:rsid w:val="00D65100"/>
    <w:rsid w:val="00D6668F"/>
    <w:rsid w:val="00D728B4"/>
    <w:rsid w:val="00D75F23"/>
    <w:rsid w:val="00D80281"/>
    <w:rsid w:val="00D861C6"/>
    <w:rsid w:val="00D92059"/>
    <w:rsid w:val="00D93F8C"/>
    <w:rsid w:val="00D953AC"/>
    <w:rsid w:val="00DC76E4"/>
    <w:rsid w:val="00DD4B7E"/>
    <w:rsid w:val="00DD793D"/>
    <w:rsid w:val="00DE1054"/>
    <w:rsid w:val="00DE4935"/>
    <w:rsid w:val="00DE4F46"/>
    <w:rsid w:val="00DE50A6"/>
    <w:rsid w:val="00DF13CD"/>
    <w:rsid w:val="00DF4AF9"/>
    <w:rsid w:val="00E027D8"/>
    <w:rsid w:val="00E029EE"/>
    <w:rsid w:val="00E11A4A"/>
    <w:rsid w:val="00E262DA"/>
    <w:rsid w:val="00E33E2A"/>
    <w:rsid w:val="00E478BC"/>
    <w:rsid w:val="00E53AFB"/>
    <w:rsid w:val="00E61876"/>
    <w:rsid w:val="00E641C1"/>
    <w:rsid w:val="00E660D3"/>
    <w:rsid w:val="00E72B5C"/>
    <w:rsid w:val="00E82CF6"/>
    <w:rsid w:val="00E8306A"/>
    <w:rsid w:val="00E854B6"/>
    <w:rsid w:val="00E86FCB"/>
    <w:rsid w:val="00E87207"/>
    <w:rsid w:val="00E8790B"/>
    <w:rsid w:val="00E91E60"/>
    <w:rsid w:val="00EA081F"/>
    <w:rsid w:val="00EA23D4"/>
    <w:rsid w:val="00EA3B28"/>
    <w:rsid w:val="00EA4E42"/>
    <w:rsid w:val="00EA7BB5"/>
    <w:rsid w:val="00EC3146"/>
    <w:rsid w:val="00EC36D3"/>
    <w:rsid w:val="00ED1CE7"/>
    <w:rsid w:val="00ED3D44"/>
    <w:rsid w:val="00ED4179"/>
    <w:rsid w:val="00EE68E5"/>
    <w:rsid w:val="00EF0F82"/>
    <w:rsid w:val="00EF4889"/>
    <w:rsid w:val="00F003C8"/>
    <w:rsid w:val="00F01964"/>
    <w:rsid w:val="00F03572"/>
    <w:rsid w:val="00F10597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86156"/>
    <w:rsid w:val="00F9258E"/>
    <w:rsid w:val="00F9605D"/>
    <w:rsid w:val="00FA0939"/>
    <w:rsid w:val="00FA195E"/>
    <w:rsid w:val="00FA1F2C"/>
    <w:rsid w:val="00FA4D17"/>
    <w:rsid w:val="00FB27FB"/>
    <w:rsid w:val="00FB55C0"/>
    <w:rsid w:val="00FC1CF3"/>
    <w:rsid w:val="00FC29F6"/>
    <w:rsid w:val="00FD1FC3"/>
    <w:rsid w:val="00FD31B0"/>
    <w:rsid w:val="00FE14C1"/>
    <w:rsid w:val="00FE5753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B0E86"/>
    <w:rPr>
      <w:sz w:val="21"/>
      <w:szCs w:val="21"/>
    </w:rPr>
  </w:style>
  <w:style w:type="character" w:customStyle="1" w:styleId="WW8Num2z0">
    <w:name w:val="WW8Num2z0"/>
    <w:rsid w:val="005B0E86"/>
    <w:rPr>
      <w:b w:val="0"/>
      <w:sz w:val="21"/>
      <w:szCs w:val="21"/>
    </w:rPr>
  </w:style>
  <w:style w:type="character" w:customStyle="1" w:styleId="WW8Num3z0">
    <w:name w:val="WW8Num3z0"/>
    <w:rsid w:val="005B0E8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B0E86"/>
    <w:rPr>
      <w:rFonts w:ascii="OpenSymbol" w:hAnsi="OpenSymbol" w:cs="OpenSymbol"/>
    </w:rPr>
  </w:style>
  <w:style w:type="character" w:customStyle="1" w:styleId="WW8Num4z0">
    <w:name w:val="WW8Num4z0"/>
    <w:rsid w:val="005B0E8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B0E86"/>
    <w:rPr>
      <w:rFonts w:ascii="OpenSymbol" w:hAnsi="OpenSymbol" w:cs="OpenSymbol"/>
    </w:rPr>
  </w:style>
  <w:style w:type="character" w:customStyle="1" w:styleId="Absatz-Standardschriftart">
    <w:name w:val="Absatz-Standardschriftart"/>
    <w:rsid w:val="005B0E86"/>
  </w:style>
  <w:style w:type="character" w:customStyle="1" w:styleId="WW-Absatz-Standardschriftart">
    <w:name w:val="WW-Absatz-Standardschriftart"/>
    <w:rsid w:val="005B0E86"/>
  </w:style>
  <w:style w:type="character" w:customStyle="1" w:styleId="WW-Absatz-Standardschriftart1">
    <w:name w:val="WW-Absatz-Standardschriftart1"/>
    <w:rsid w:val="005B0E86"/>
  </w:style>
  <w:style w:type="character" w:customStyle="1" w:styleId="WW-Absatz-Standardschriftart11">
    <w:name w:val="WW-Absatz-Standardschriftart11"/>
    <w:rsid w:val="005B0E86"/>
  </w:style>
  <w:style w:type="character" w:customStyle="1" w:styleId="WW-Absatz-Standardschriftart111">
    <w:name w:val="WW-Absatz-Standardschriftart111"/>
    <w:rsid w:val="005B0E86"/>
  </w:style>
  <w:style w:type="character" w:customStyle="1" w:styleId="WW-Absatz-Standardschriftart1111">
    <w:name w:val="WW-Absatz-Standardschriftart1111"/>
    <w:rsid w:val="005B0E86"/>
  </w:style>
  <w:style w:type="character" w:customStyle="1" w:styleId="WW-Absatz-Standardschriftart11111">
    <w:name w:val="WW-Absatz-Standardschriftart11111"/>
    <w:rsid w:val="005B0E86"/>
  </w:style>
  <w:style w:type="character" w:customStyle="1" w:styleId="WW-Absatz-Standardschriftart111111">
    <w:name w:val="WW-Absatz-Standardschriftart111111"/>
    <w:rsid w:val="005B0E86"/>
  </w:style>
  <w:style w:type="character" w:customStyle="1" w:styleId="WW-Absatz-Standardschriftart1111111">
    <w:name w:val="WW-Absatz-Standardschriftart1111111"/>
    <w:rsid w:val="005B0E86"/>
  </w:style>
  <w:style w:type="character" w:customStyle="1" w:styleId="WW8Num5z0">
    <w:name w:val="WW8Num5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B0E86"/>
    <w:rPr>
      <w:b w:val="0"/>
      <w:i w:val="0"/>
      <w:sz w:val="20"/>
      <w:szCs w:val="20"/>
    </w:rPr>
  </w:style>
  <w:style w:type="character" w:customStyle="1" w:styleId="WW8Num9z0">
    <w:name w:val="WW8Num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B0E86"/>
    <w:rPr>
      <w:b w:val="0"/>
      <w:i w:val="0"/>
      <w:sz w:val="20"/>
      <w:szCs w:val="20"/>
    </w:rPr>
  </w:style>
  <w:style w:type="character" w:customStyle="1" w:styleId="WW8Num10z0">
    <w:name w:val="WW8Num10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B0E8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B0E86"/>
    <w:rPr>
      <w:rFonts w:ascii="Wingdings" w:hAnsi="Wingdings"/>
    </w:rPr>
  </w:style>
  <w:style w:type="character" w:customStyle="1" w:styleId="WW8Num11z3">
    <w:name w:val="WW8Num11z3"/>
    <w:rsid w:val="005B0E86"/>
    <w:rPr>
      <w:rFonts w:ascii="Symbol" w:hAnsi="Symbol"/>
    </w:rPr>
  </w:style>
  <w:style w:type="character" w:customStyle="1" w:styleId="WW8Num11z4">
    <w:name w:val="WW8Num11z4"/>
    <w:rsid w:val="005B0E86"/>
    <w:rPr>
      <w:rFonts w:ascii="Courier New" w:hAnsi="Courier New" w:cs="Courier New"/>
    </w:rPr>
  </w:style>
  <w:style w:type="character" w:customStyle="1" w:styleId="WW8Num12z0">
    <w:name w:val="WW8Num12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B0E86"/>
    <w:rPr>
      <w:sz w:val="20"/>
      <w:szCs w:val="20"/>
    </w:rPr>
  </w:style>
  <w:style w:type="character" w:customStyle="1" w:styleId="WW8Num14z0">
    <w:name w:val="WW8Num14z0"/>
    <w:rsid w:val="005B0E8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B0E8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B0E86"/>
    <w:rPr>
      <w:rFonts w:ascii="Wingdings" w:hAnsi="Wingdings"/>
    </w:rPr>
  </w:style>
  <w:style w:type="character" w:customStyle="1" w:styleId="WW8Num14z3">
    <w:name w:val="WW8Num14z3"/>
    <w:rsid w:val="005B0E86"/>
    <w:rPr>
      <w:rFonts w:ascii="Symbol" w:hAnsi="Symbol"/>
    </w:rPr>
  </w:style>
  <w:style w:type="character" w:customStyle="1" w:styleId="WW8Num14z4">
    <w:name w:val="WW8Num14z4"/>
    <w:rsid w:val="005B0E86"/>
    <w:rPr>
      <w:rFonts w:ascii="Courier New" w:hAnsi="Courier New" w:cs="Courier New"/>
    </w:rPr>
  </w:style>
  <w:style w:type="character" w:customStyle="1" w:styleId="WW8Num15z0">
    <w:name w:val="WW8Num15z0"/>
    <w:rsid w:val="005B0E8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B0E8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B0E86"/>
    <w:rPr>
      <w:rFonts w:ascii="Wingdings" w:hAnsi="Wingdings"/>
    </w:rPr>
  </w:style>
  <w:style w:type="character" w:customStyle="1" w:styleId="WW8Num15z3">
    <w:name w:val="WW8Num15z3"/>
    <w:rsid w:val="005B0E86"/>
    <w:rPr>
      <w:rFonts w:ascii="Symbol" w:hAnsi="Symbol"/>
    </w:rPr>
  </w:style>
  <w:style w:type="character" w:customStyle="1" w:styleId="WW8Num15z4">
    <w:name w:val="WW8Num15z4"/>
    <w:rsid w:val="005B0E86"/>
    <w:rPr>
      <w:rFonts w:ascii="Courier New" w:hAnsi="Courier New" w:cs="Courier New"/>
    </w:rPr>
  </w:style>
  <w:style w:type="character" w:customStyle="1" w:styleId="WW8Num16z0">
    <w:name w:val="WW8Num1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B0E86"/>
    <w:rPr>
      <w:sz w:val="20"/>
      <w:szCs w:val="20"/>
    </w:rPr>
  </w:style>
  <w:style w:type="character" w:customStyle="1" w:styleId="WW8Num18z0">
    <w:name w:val="WW8Num1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B0E86"/>
    <w:rPr>
      <w:b w:val="0"/>
      <w:i w:val="0"/>
      <w:sz w:val="20"/>
      <w:szCs w:val="20"/>
    </w:rPr>
  </w:style>
  <w:style w:type="character" w:customStyle="1" w:styleId="WW8Num20z0">
    <w:name w:val="WW8Num20z0"/>
    <w:rsid w:val="005B0E86"/>
    <w:rPr>
      <w:sz w:val="20"/>
      <w:szCs w:val="20"/>
    </w:rPr>
  </w:style>
  <w:style w:type="character" w:customStyle="1" w:styleId="WW8Num21z0">
    <w:name w:val="WW8Num21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B0E8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B0E8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B0E86"/>
    <w:rPr>
      <w:rFonts w:ascii="Wingdings" w:hAnsi="Wingdings"/>
    </w:rPr>
  </w:style>
  <w:style w:type="character" w:customStyle="1" w:styleId="WW8Num22z3">
    <w:name w:val="WW8Num22z3"/>
    <w:rsid w:val="005B0E86"/>
    <w:rPr>
      <w:rFonts w:ascii="Symbol" w:hAnsi="Symbol"/>
    </w:rPr>
  </w:style>
  <w:style w:type="character" w:customStyle="1" w:styleId="WW8Num22z4">
    <w:name w:val="WW8Num22z4"/>
    <w:rsid w:val="005B0E86"/>
    <w:rPr>
      <w:rFonts w:ascii="Courier New" w:hAnsi="Courier New" w:cs="Courier New"/>
    </w:rPr>
  </w:style>
  <w:style w:type="character" w:customStyle="1" w:styleId="WW8Num23z0">
    <w:name w:val="WW8Num23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B0E8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B0E86"/>
    <w:rPr>
      <w:rFonts w:ascii="Wingdings" w:hAnsi="Wingdings"/>
    </w:rPr>
  </w:style>
  <w:style w:type="character" w:customStyle="1" w:styleId="WW8Num24z3">
    <w:name w:val="WW8Num24z3"/>
    <w:rsid w:val="005B0E86"/>
    <w:rPr>
      <w:rFonts w:ascii="Symbol" w:hAnsi="Symbol"/>
    </w:rPr>
  </w:style>
  <w:style w:type="character" w:customStyle="1" w:styleId="WW8Num24z4">
    <w:name w:val="WW8Num24z4"/>
    <w:rsid w:val="005B0E86"/>
    <w:rPr>
      <w:rFonts w:ascii="Courier New" w:hAnsi="Courier New" w:cs="Courier New"/>
    </w:rPr>
  </w:style>
  <w:style w:type="character" w:customStyle="1" w:styleId="WW-DefaultParagraphFont">
    <w:name w:val="WW-Default Paragraph Font"/>
    <w:rsid w:val="005B0E86"/>
  </w:style>
  <w:style w:type="character" w:customStyle="1" w:styleId="Teletype">
    <w:name w:val="Teletype"/>
    <w:rsid w:val="005B0E86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  <w:rsid w:val="005B0E86"/>
  </w:style>
  <w:style w:type="character" w:customStyle="1" w:styleId="Bullets">
    <w:name w:val="Bullets"/>
    <w:rsid w:val="005B0E8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B0E8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5B0E8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5B0E86"/>
    <w:pPr>
      <w:spacing w:after="120"/>
    </w:pPr>
  </w:style>
  <w:style w:type="paragraph" w:styleId="Title">
    <w:name w:val="Title"/>
    <w:basedOn w:val="Naslov1"/>
    <w:next w:val="Subtitle"/>
    <w:qFormat/>
    <w:rsid w:val="005B0E86"/>
  </w:style>
  <w:style w:type="paragraph" w:styleId="Subtitle">
    <w:name w:val="Subtitle"/>
    <w:basedOn w:val="Naslov1"/>
    <w:next w:val="BodyText"/>
    <w:qFormat/>
    <w:rsid w:val="005B0E86"/>
    <w:pPr>
      <w:jc w:val="center"/>
    </w:pPr>
    <w:rPr>
      <w:i/>
      <w:iCs/>
    </w:rPr>
  </w:style>
  <w:style w:type="paragraph" w:styleId="List">
    <w:name w:val="List"/>
    <w:basedOn w:val="BodyText"/>
    <w:rsid w:val="005B0E86"/>
    <w:rPr>
      <w:rFonts w:ascii="Arial" w:hAnsi="Arial" w:cs="Tahoma"/>
    </w:rPr>
  </w:style>
  <w:style w:type="paragraph" w:customStyle="1" w:styleId="Opis">
    <w:name w:val="Opis"/>
    <w:basedOn w:val="Normal"/>
    <w:rsid w:val="005B0E8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B0E8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rsid w:val="005B0E8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rsid w:val="005B0E8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B0E86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5B0E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B0E8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B0E86"/>
    <w:pPr>
      <w:suppressLineNumbers/>
    </w:pPr>
  </w:style>
  <w:style w:type="paragraph" w:customStyle="1" w:styleId="TableHeading">
    <w:name w:val="Table Heading"/>
    <w:basedOn w:val="TableContents"/>
    <w:rsid w:val="005B0E8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B0E86"/>
  </w:style>
  <w:style w:type="paragraph" w:customStyle="1" w:styleId="Sadrajitablice">
    <w:name w:val="Sadržaji tablice"/>
    <w:basedOn w:val="Normal"/>
    <w:rsid w:val="005B0E86"/>
    <w:pPr>
      <w:suppressLineNumbers/>
    </w:pPr>
  </w:style>
  <w:style w:type="paragraph" w:customStyle="1" w:styleId="Naslovtablice">
    <w:name w:val="Naslov tablice"/>
    <w:basedOn w:val="Sadrajitablice"/>
    <w:rsid w:val="005B0E86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A2DB-4DA8-484E-96E3-0E344E73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Sanja</cp:lastModifiedBy>
  <cp:revision>16</cp:revision>
  <cp:lastPrinted>2020-03-05T11:54:00Z</cp:lastPrinted>
  <dcterms:created xsi:type="dcterms:W3CDTF">2019-03-13T13:25:00Z</dcterms:created>
  <dcterms:modified xsi:type="dcterms:W3CDTF">2020-03-09T11:20:00Z</dcterms:modified>
</cp:coreProperties>
</file>