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1964" w:rsidRPr="000A09B1" w:rsidRDefault="00F01964" w:rsidP="00F01964">
      <w:pPr>
        <w:jc w:val="center"/>
        <w:rPr>
          <w:rFonts w:ascii="Cambria" w:hAnsi="Cambria" w:cs="Arial"/>
          <w:b/>
          <w:sz w:val="18"/>
          <w:szCs w:val="18"/>
        </w:rPr>
      </w:pPr>
    </w:p>
    <w:p w:rsidR="007F6402" w:rsidRPr="000A09B1" w:rsidRDefault="00F01964" w:rsidP="00F01964">
      <w:pPr>
        <w:jc w:val="center"/>
        <w:rPr>
          <w:rFonts w:ascii="Cambria" w:hAnsi="Cambria" w:cs="Arial"/>
          <w:b/>
          <w:sz w:val="18"/>
          <w:szCs w:val="18"/>
        </w:rPr>
      </w:pPr>
      <w:r w:rsidRPr="000A09B1">
        <w:rPr>
          <w:rFonts w:ascii="Cambria" w:hAnsi="Cambria" w:cs="Arial"/>
          <w:b/>
          <w:sz w:val="18"/>
          <w:szCs w:val="18"/>
        </w:rPr>
        <w:t>GRAD VRGORAC</w:t>
      </w:r>
    </w:p>
    <w:p w:rsidR="008B38F6" w:rsidRPr="000A09B1" w:rsidRDefault="008F7CF7" w:rsidP="008B38F6">
      <w:pPr>
        <w:rPr>
          <w:rFonts w:ascii="Cambria" w:hAnsi="Cambria"/>
          <w:sz w:val="18"/>
          <w:szCs w:val="18"/>
        </w:rPr>
      </w:pPr>
      <w:r w:rsidRPr="008F7CF7">
        <w:rPr>
          <w:rFonts w:ascii="Cambria" w:hAnsi="Cambria" w:cs="Arial"/>
          <w:b/>
          <w:noProof/>
          <w:sz w:val="18"/>
          <w:szCs w:val="1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25.5pt;margin-top:15.25pt;width:416.25pt;height:72.65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">
            <v:textbox style="mso-next-textbox:#Tekstni okvir 2;mso-fit-shape-to-text:t">
              <w:txbxContent>
                <w:p w:rsidR="008B38F6" w:rsidRP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Cambria" w:hAnsi="Cambria" w:cs="Arial"/>
                      <w:b/>
                      <w:sz w:val="28"/>
                      <w:szCs w:val="28"/>
                    </w:rPr>
                  </w:pPr>
                  <w:r w:rsidRPr="00F01964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Naziv vjerske zajednice</w:t>
                  </w:r>
                </w:p>
                <w:p w:rsid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___________________________________________</w:t>
                  </w:r>
                </w:p>
                <w:p w:rsidR="00F01964" w:rsidRPr="008B38F6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:rsidR="008B38F6" w:rsidRPr="000A09B1" w:rsidRDefault="008B38F6" w:rsidP="008B38F6">
      <w:pPr>
        <w:rPr>
          <w:rFonts w:ascii="Cambria" w:hAnsi="Cambria" w:cs="Arial"/>
          <w:b/>
          <w:sz w:val="18"/>
          <w:szCs w:val="18"/>
        </w:rPr>
      </w:pPr>
    </w:p>
    <w:p w:rsidR="00F01964" w:rsidRPr="000A09B1" w:rsidRDefault="00F01964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:rsidR="00F01964" w:rsidRPr="000A09B1" w:rsidRDefault="00F01964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:rsidR="00427161" w:rsidRPr="000A09B1" w:rsidRDefault="00427161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:rsidR="000A09B1" w:rsidRDefault="000A09B1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:rsidR="006E6CDB" w:rsidRPr="000A09B1" w:rsidRDefault="006E6CDB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  <w:r w:rsidRPr="000A09B1">
        <w:rPr>
          <w:rFonts w:ascii="Cambria" w:hAnsi="Cambria"/>
          <w:b/>
          <w:sz w:val="18"/>
          <w:szCs w:val="18"/>
        </w:rPr>
        <w:t xml:space="preserve">Javni </w:t>
      </w:r>
      <w:r w:rsidR="00B46170" w:rsidRPr="000A09B1">
        <w:rPr>
          <w:rFonts w:ascii="Cambria" w:hAnsi="Cambria"/>
          <w:b/>
          <w:sz w:val="18"/>
          <w:szCs w:val="18"/>
        </w:rPr>
        <w:t>poziv</w:t>
      </w:r>
      <w:r w:rsidRPr="000A09B1">
        <w:rPr>
          <w:rFonts w:ascii="Cambria" w:hAnsi="Cambria"/>
          <w:b/>
          <w:sz w:val="18"/>
          <w:szCs w:val="18"/>
        </w:rPr>
        <w:t xml:space="preserve"> za </w:t>
      </w:r>
      <w:r w:rsidR="001B6B88" w:rsidRPr="000A09B1">
        <w:rPr>
          <w:rFonts w:ascii="Cambria" w:hAnsi="Cambria"/>
          <w:b/>
          <w:sz w:val="18"/>
          <w:szCs w:val="18"/>
        </w:rPr>
        <w:t xml:space="preserve">financiranje </w:t>
      </w:r>
      <w:r w:rsidRPr="000A09B1">
        <w:rPr>
          <w:rFonts w:ascii="Cambria" w:hAnsi="Cambria"/>
          <w:b/>
          <w:sz w:val="18"/>
          <w:szCs w:val="18"/>
        </w:rPr>
        <w:t>programa</w:t>
      </w:r>
      <w:r w:rsidR="001B6B88" w:rsidRPr="000A09B1">
        <w:rPr>
          <w:rFonts w:ascii="Cambria" w:hAnsi="Cambria"/>
          <w:b/>
          <w:sz w:val="18"/>
          <w:szCs w:val="18"/>
        </w:rPr>
        <w:t>/</w:t>
      </w:r>
      <w:r w:rsidRPr="000A09B1">
        <w:rPr>
          <w:rFonts w:ascii="Cambria" w:hAnsi="Cambria"/>
          <w:b/>
          <w:sz w:val="18"/>
          <w:szCs w:val="18"/>
        </w:rPr>
        <w:t xml:space="preserve"> projek</w:t>
      </w:r>
      <w:r w:rsidR="008A5943" w:rsidRPr="000A09B1">
        <w:rPr>
          <w:rFonts w:ascii="Cambria" w:hAnsi="Cambria"/>
          <w:b/>
          <w:sz w:val="18"/>
          <w:szCs w:val="18"/>
        </w:rPr>
        <w:t>a</w:t>
      </w:r>
      <w:r w:rsidRPr="000A09B1">
        <w:rPr>
          <w:rFonts w:ascii="Cambria" w:hAnsi="Cambria"/>
          <w:b/>
          <w:sz w:val="18"/>
          <w:szCs w:val="18"/>
        </w:rPr>
        <w:t xml:space="preserve">ta </w:t>
      </w:r>
      <w:r w:rsidR="001B6B88" w:rsidRPr="000A09B1">
        <w:rPr>
          <w:rFonts w:ascii="Cambria" w:hAnsi="Cambria"/>
          <w:b/>
          <w:sz w:val="18"/>
          <w:szCs w:val="18"/>
        </w:rPr>
        <w:t>vjerskih zajednica</w:t>
      </w:r>
      <w:r w:rsidR="00041256" w:rsidRPr="000A09B1">
        <w:rPr>
          <w:rFonts w:ascii="Cambria" w:hAnsi="Cambria"/>
          <w:b/>
          <w:sz w:val="18"/>
          <w:szCs w:val="18"/>
        </w:rPr>
        <w:t xml:space="preserve"> </w:t>
      </w:r>
      <w:r w:rsidR="001B6B88" w:rsidRPr="000A09B1">
        <w:rPr>
          <w:rFonts w:ascii="Cambria" w:hAnsi="Cambria"/>
          <w:b/>
          <w:sz w:val="18"/>
          <w:szCs w:val="18"/>
        </w:rPr>
        <w:t xml:space="preserve">na području </w:t>
      </w:r>
      <w:r w:rsidR="00B46170" w:rsidRPr="000A09B1">
        <w:rPr>
          <w:rFonts w:ascii="Cambria" w:hAnsi="Cambria"/>
          <w:b/>
          <w:sz w:val="18"/>
          <w:szCs w:val="18"/>
        </w:rPr>
        <w:t>grada Vrgorca</w:t>
      </w:r>
      <w:r w:rsidR="001B6B88" w:rsidRPr="000A09B1">
        <w:rPr>
          <w:rFonts w:ascii="Cambria" w:hAnsi="Cambria"/>
          <w:b/>
          <w:sz w:val="18"/>
          <w:szCs w:val="18"/>
        </w:rPr>
        <w:t xml:space="preserve">  u </w:t>
      </w:r>
      <w:r w:rsidRPr="000A09B1">
        <w:rPr>
          <w:rFonts w:ascii="Cambria" w:hAnsi="Cambria"/>
          <w:b/>
          <w:sz w:val="18"/>
          <w:szCs w:val="18"/>
        </w:rPr>
        <w:t>20</w:t>
      </w:r>
      <w:r w:rsidR="008A5943" w:rsidRPr="000A09B1">
        <w:rPr>
          <w:rFonts w:ascii="Cambria" w:hAnsi="Cambria"/>
          <w:b/>
          <w:sz w:val="18"/>
          <w:szCs w:val="18"/>
        </w:rPr>
        <w:t>2</w:t>
      </w:r>
      <w:r w:rsidR="00BA31B6" w:rsidRPr="000A09B1">
        <w:rPr>
          <w:rFonts w:ascii="Cambria" w:hAnsi="Cambria"/>
          <w:b/>
          <w:sz w:val="18"/>
          <w:szCs w:val="18"/>
        </w:rPr>
        <w:t>2</w:t>
      </w:r>
      <w:r w:rsidRPr="000A09B1">
        <w:rPr>
          <w:rFonts w:ascii="Cambria" w:hAnsi="Cambria"/>
          <w:b/>
          <w:sz w:val="18"/>
          <w:szCs w:val="18"/>
        </w:rPr>
        <w:t xml:space="preserve">. godini </w:t>
      </w:r>
    </w:p>
    <w:p w:rsidR="006E6CDB" w:rsidRPr="000A09B1" w:rsidRDefault="006E6CDB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:rsidR="00794615" w:rsidRPr="000A09B1" w:rsidRDefault="00794615" w:rsidP="008F18D2">
      <w:pPr>
        <w:rPr>
          <w:rFonts w:ascii="Cambria" w:hAnsi="Cambria" w:cs="Arial"/>
          <w:b/>
          <w:sz w:val="18"/>
          <w:szCs w:val="18"/>
        </w:rPr>
      </w:pPr>
    </w:p>
    <w:p w:rsidR="007420E0" w:rsidRDefault="007420E0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:rsid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:rsid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:rsidR="000A09B1" w:rsidRP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:rsidR="005D7E6F" w:rsidRPr="000A09B1" w:rsidRDefault="005D7E6F" w:rsidP="007420E0">
      <w:pPr>
        <w:suppressAutoHyphens w:val="0"/>
        <w:jc w:val="center"/>
        <w:rPr>
          <w:rFonts w:ascii="Cambria" w:hAnsi="Cambria" w:cs="Arial"/>
          <w:sz w:val="18"/>
          <w:szCs w:val="18"/>
        </w:rPr>
      </w:pPr>
    </w:p>
    <w:p w:rsidR="005654CC" w:rsidRPr="004B7F1F" w:rsidRDefault="00701C87" w:rsidP="005654CC">
      <w:pPr>
        <w:pStyle w:val="SubTitle1"/>
        <w:rPr>
          <w:rFonts w:ascii="Cambria" w:hAnsi="Cambria" w:cs="Arial"/>
          <w:sz w:val="20"/>
          <w:lang w:val="hr-HR"/>
        </w:rPr>
      </w:pPr>
      <w:r w:rsidRPr="004B7F1F">
        <w:rPr>
          <w:rFonts w:ascii="Cambria" w:hAnsi="Cambria" w:cs="Arial"/>
          <w:sz w:val="20"/>
          <w:lang w:val="hr-HR"/>
        </w:rPr>
        <w:t xml:space="preserve">Datum objave </w:t>
      </w:r>
      <w:r w:rsidR="008A5943" w:rsidRPr="004B7F1F">
        <w:rPr>
          <w:rFonts w:ascii="Cambria" w:hAnsi="Cambria" w:cs="Arial"/>
          <w:sz w:val="20"/>
          <w:lang w:val="hr-HR"/>
        </w:rPr>
        <w:t>Javnog poziva</w:t>
      </w:r>
      <w:r w:rsidRPr="004B7F1F">
        <w:rPr>
          <w:rFonts w:ascii="Cambria" w:hAnsi="Cambria" w:cs="Arial"/>
          <w:sz w:val="20"/>
          <w:lang w:val="hr-HR"/>
        </w:rPr>
        <w:t>:</w:t>
      </w:r>
      <w:r w:rsidR="00EC18C1" w:rsidRPr="004B7F1F">
        <w:rPr>
          <w:rFonts w:ascii="Cambria" w:hAnsi="Cambria" w:cs="Arial"/>
          <w:sz w:val="20"/>
          <w:lang w:val="hr-HR"/>
        </w:rPr>
        <w:t xml:space="preserve"> </w:t>
      </w:r>
      <w:r w:rsidR="008A5943" w:rsidRPr="004B7F1F">
        <w:rPr>
          <w:rFonts w:ascii="Cambria" w:hAnsi="Cambria" w:cs="Arial"/>
          <w:sz w:val="20"/>
          <w:lang w:val="hr-HR"/>
        </w:rPr>
        <w:t>0</w:t>
      </w:r>
      <w:r w:rsidR="00BA31B6" w:rsidRPr="004B7F1F">
        <w:rPr>
          <w:rFonts w:ascii="Cambria" w:hAnsi="Cambria" w:cs="Arial"/>
          <w:sz w:val="20"/>
          <w:lang w:val="hr-HR"/>
        </w:rPr>
        <w:t>7</w:t>
      </w:r>
      <w:r w:rsidR="006D303A" w:rsidRPr="004B7F1F">
        <w:rPr>
          <w:rFonts w:ascii="Cambria" w:hAnsi="Cambria" w:cs="Arial"/>
          <w:sz w:val="20"/>
          <w:lang w:val="hr-HR"/>
        </w:rPr>
        <w:t>.</w:t>
      </w:r>
      <w:r w:rsidR="00EC18C1" w:rsidRPr="004B7F1F">
        <w:rPr>
          <w:rFonts w:ascii="Cambria" w:hAnsi="Cambria" w:cs="Arial"/>
          <w:sz w:val="20"/>
          <w:lang w:val="hr-HR"/>
        </w:rPr>
        <w:t xml:space="preserve"> ožujka</w:t>
      </w:r>
      <w:r w:rsidR="001B6B88" w:rsidRPr="004B7F1F">
        <w:rPr>
          <w:rFonts w:ascii="Cambria" w:hAnsi="Cambria" w:cs="Arial"/>
          <w:sz w:val="20"/>
          <w:lang w:val="hr-HR"/>
        </w:rPr>
        <w:t xml:space="preserve"> 20</w:t>
      </w:r>
      <w:r w:rsidR="008A5943" w:rsidRPr="004B7F1F">
        <w:rPr>
          <w:rFonts w:ascii="Cambria" w:hAnsi="Cambria" w:cs="Arial"/>
          <w:sz w:val="20"/>
          <w:lang w:val="hr-HR"/>
        </w:rPr>
        <w:t>2</w:t>
      </w:r>
      <w:r w:rsidR="00BA31B6" w:rsidRPr="004B7F1F">
        <w:rPr>
          <w:rFonts w:ascii="Cambria" w:hAnsi="Cambria" w:cs="Arial"/>
          <w:sz w:val="20"/>
          <w:lang w:val="hr-HR"/>
        </w:rPr>
        <w:t>2</w:t>
      </w:r>
      <w:r w:rsidR="001B6B88" w:rsidRPr="004B7F1F">
        <w:rPr>
          <w:rFonts w:ascii="Cambria" w:hAnsi="Cambria" w:cs="Arial"/>
          <w:sz w:val="20"/>
          <w:lang w:val="hr-HR"/>
        </w:rPr>
        <w:t>.</w:t>
      </w:r>
    </w:p>
    <w:p w:rsidR="005654CC" w:rsidRPr="004B7F1F" w:rsidRDefault="00701C87" w:rsidP="005654CC">
      <w:pPr>
        <w:pStyle w:val="SubTitle2"/>
        <w:rPr>
          <w:rFonts w:ascii="Cambria" w:hAnsi="Cambria" w:cs="Arial"/>
          <w:sz w:val="20"/>
          <w:lang w:val="hr-HR"/>
        </w:rPr>
      </w:pPr>
      <w:r w:rsidRPr="004B7F1F">
        <w:rPr>
          <w:rFonts w:ascii="Cambria" w:hAnsi="Cambria" w:cs="Arial"/>
          <w:sz w:val="20"/>
          <w:lang w:val="hr-HR"/>
        </w:rPr>
        <w:t xml:space="preserve">Rok za dostavu prijava na </w:t>
      </w:r>
      <w:r w:rsidR="008A5943" w:rsidRPr="004B7F1F">
        <w:rPr>
          <w:rFonts w:ascii="Cambria" w:hAnsi="Cambria" w:cs="Arial"/>
          <w:sz w:val="20"/>
          <w:lang w:val="hr-HR"/>
        </w:rPr>
        <w:t>Javni poziv</w:t>
      </w:r>
      <w:r w:rsidRPr="004B7F1F">
        <w:rPr>
          <w:rFonts w:ascii="Cambria" w:hAnsi="Cambria" w:cs="Arial"/>
          <w:sz w:val="20"/>
          <w:lang w:val="hr-HR"/>
        </w:rPr>
        <w:t xml:space="preserve">: </w:t>
      </w:r>
      <w:r w:rsidR="008A5943" w:rsidRPr="004B7F1F">
        <w:rPr>
          <w:rFonts w:ascii="Cambria" w:hAnsi="Cambria" w:cs="Arial"/>
          <w:sz w:val="20"/>
          <w:lang w:val="hr-HR"/>
        </w:rPr>
        <w:t>0</w:t>
      </w:r>
      <w:r w:rsidR="00BA31B6" w:rsidRPr="004B7F1F">
        <w:rPr>
          <w:rFonts w:ascii="Cambria" w:hAnsi="Cambria" w:cs="Arial"/>
          <w:sz w:val="20"/>
          <w:lang w:val="hr-HR"/>
        </w:rPr>
        <w:t>6</w:t>
      </w:r>
      <w:r w:rsidR="006D303A" w:rsidRPr="004B7F1F">
        <w:rPr>
          <w:rFonts w:ascii="Cambria" w:hAnsi="Cambria" w:cs="Arial"/>
          <w:sz w:val="20"/>
          <w:lang w:val="hr-HR"/>
        </w:rPr>
        <w:t xml:space="preserve">. </w:t>
      </w:r>
      <w:r w:rsidR="00EC18C1" w:rsidRPr="004B7F1F">
        <w:rPr>
          <w:rFonts w:ascii="Cambria" w:hAnsi="Cambria" w:cs="Arial"/>
          <w:sz w:val="20"/>
          <w:lang w:val="hr-HR"/>
        </w:rPr>
        <w:t xml:space="preserve">travnja </w:t>
      </w:r>
      <w:r w:rsidR="006C557C" w:rsidRPr="004B7F1F">
        <w:rPr>
          <w:rFonts w:ascii="Cambria" w:hAnsi="Cambria" w:cs="Arial"/>
          <w:sz w:val="20"/>
          <w:lang w:val="hr-HR"/>
        </w:rPr>
        <w:t>20</w:t>
      </w:r>
      <w:r w:rsidR="008A5943" w:rsidRPr="004B7F1F">
        <w:rPr>
          <w:rFonts w:ascii="Cambria" w:hAnsi="Cambria" w:cs="Arial"/>
          <w:sz w:val="20"/>
          <w:lang w:val="hr-HR"/>
        </w:rPr>
        <w:t>2</w:t>
      </w:r>
      <w:r w:rsidR="00BA31B6" w:rsidRPr="004B7F1F">
        <w:rPr>
          <w:rFonts w:ascii="Cambria" w:hAnsi="Cambria" w:cs="Arial"/>
          <w:sz w:val="20"/>
          <w:lang w:val="hr-HR"/>
        </w:rPr>
        <w:t>2</w:t>
      </w:r>
      <w:r w:rsidR="008A5943" w:rsidRPr="004B7F1F">
        <w:rPr>
          <w:rFonts w:ascii="Cambria" w:hAnsi="Cambria" w:cs="Arial"/>
          <w:sz w:val="20"/>
          <w:lang w:val="hr-HR"/>
        </w:rPr>
        <w:t>.</w:t>
      </w:r>
    </w:p>
    <w:p w:rsidR="00D92059" w:rsidRPr="000A09B1" w:rsidRDefault="00D92059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E8306A" w:rsidRPr="000A09B1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E8306A" w:rsidRPr="000A09B1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E8306A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P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5654CC" w:rsidRPr="000A09B1" w:rsidRDefault="005654CC" w:rsidP="00D92059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p w:rsidR="00B46170" w:rsidRPr="000A09B1" w:rsidRDefault="00E53AFB" w:rsidP="008B63E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  <w:sz w:val="18"/>
          <w:szCs w:val="18"/>
        </w:rPr>
      </w:pPr>
      <w:r w:rsidRPr="000A09B1">
        <w:rPr>
          <w:rFonts w:ascii="Cambria" w:hAnsi="Cambria" w:cs="Arial"/>
          <w:b/>
          <w:sz w:val="18"/>
          <w:szCs w:val="18"/>
        </w:rPr>
        <w:t>Molimo Vas da prije ispunjavanja Obrasca pažljivo pročitate Upute za prijav</w:t>
      </w:r>
      <w:r w:rsidR="000311C0" w:rsidRPr="000A09B1">
        <w:rPr>
          <w:rFonts w:ascii="Cambria" w:hAnsi="Cambria" w:cs="Arial"/>
          <w:b/>
          <w:sz w:val="18"/>
          <w:szCs w:val="18"/>
        </w:rPr>
        <w:t>itelje</w:t>
      </w:r>
      <w:r w:rsidR="0028028D" w:rsidRPr="000A09B1">
        <w:rPr>
          <w:rFonts w:ascii="Cambria" w:hAnsi="Cambria" w:cs="Arial"/>
          <w:b/>
          <w:sz w:val="18"/>
          <w:szCs w:val="18"/>
        </w:rPr>
        <w:t xml:space="preserve">na </w:t>
      </w:r>
      <w:r w:rsidR="00F003C8" w:rsidRPr="000A09B1">
        <w:rPr>
          <w:rFonts w:ascii="Cambria" w:hAnsi="Cambria" w:cs="Arial"/>
          <w:b/>
          <w:sz w:val="18"/>
          <w:szCs w:val="18"/>
        </w:rPr>
        <w:t xml:space="preserve">Javni </w:t>
      </w:r>
      <w:r w:rsidR="00B46170" w:rsidRPr="000A09B1">
        <w:rPr>
          <w:rFonts w:ascii="Cambria" w:hAnsi="Cambria" w:cs="Arial"/>
          <w:b/>
          <w:sz w:val="18"/>
          <w:szCs w:val="18"/>
        </w:rPr>
        <w:t xml:space="preserve">poziv </w:t>
      </w:r>
    </w:p>
    <w:p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FB27FB" w:rsidRPr="000A09B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FB27FB" w:rsidRPr="000A09B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t>Molimo da obrazac popunite korištenjem računala</w:t>
      </w:r>
    </w:p>
    <w:p w:rsidR="005654CC" w:rsidRPr="000A09B1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br w:type="page"/>
      </w:r>
    </w:p>
    <w:p w:rsidR="009D2A37" w:rsidRPr="000A09B1" w:rsidRDefault="0075086E" w:rsidP="003D4C05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lastRenderedPageBreak/>
        <w:t>Naziv proje</w:t>
      </w:r>
      <w:r w:rsidR="00EE68E5"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kta/programa:  </w:t>
      </w:r>
    </w:p>
    <w:p w:rsidR="008C7408" w:rsidRPr="000A09B1" w:rsidRDefault="008C7408" w:rsidP="003D4C05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5654CC" w:rsidRPr="000A09B1" w:rsidRDefault="003D4C05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t>Naziv prijavitelja projekta/pro</w:t>
      </w:r>
      <w:r w:rsidR="00EE68E5"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grama: </w:t>
      </w:r>
    </w:p>
    <w:p w:rsidR="008C7408" w:rsidRPr="000A09B1" w:rsidRDefault="008C7408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092880" w:rsidRPr="000A09B1" w:rsidRDefault="00092880" w:rsidP="00074B02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222"/>
        <w:gridCol w:w="1692"/>
        <w:gridCol w:w="62"/>
      </w:tblGrid>
      <w:tr w:rsidR="00092880" w:rsidRPr="000A09B1" w:rsidTr="007A0BF9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br w:type="page"/>
            </w: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0A09B1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OPĆI PODACI O PRIJAVITELJ</w:t>
            </w:r>
            <w:r w:rsidR="001E514E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U PROJEKTA/PROGRAMA </w:t>
            </w: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0A09B1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OSNOVNI PODACI O </w:t>
            </w:r>
            <w:r w:rsidR="00092880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PRIJAVITELJU PROJEKTA/PROGRAMA</w:t>
            </w: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B16C5" w:rsidP="00BA31B6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Naziv </w:t>
            </w:r>
            <w:r w:rsidR="00600CC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VJERSKE ZAJEDNICE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Adresa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(ulica i broj)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7028D4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Ž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upanija</w:t>
            </w:r>
          </w:p>
        </w:tc>
        <w:tc>
          <w:tcPr>
            <w:tcW w:w="3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Ime i prezime  osobe ovlaštene za zastupanje, adresa e-pošte i dužnost koju obavlja 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06D98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F11D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Mobitel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Telefaks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9.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Adresa e-pošte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Internetska stranica</w:t>
            </w:r>
            <w:r w:rsidR="008C740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(ako postoji)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C84BA8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11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0A09B1" w:rsidRDefault="00600CC8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Datum i godina upisa u 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registar</w:t>
            </w:r>
          </w:p>
          <w:p w:rsidR="00600CC8" w:rsidRPr="000A09B1" w:rsidRDefault="0006047A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Vjerskih zajednica</w:t>
            </w:r>
            <w:r w:rsidR="00E61876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ili drugi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0A09B1" w:rsidRDefault="005739C7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12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0A09B1" w:rsidRDefault="00C84BA8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Registarski broj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0A09B1" w:rsidRDefault="00C84BA8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C84BA8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13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0A09B1" w:rsidRDefault="00C84BA8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Registrirana pri (naziv registracijskog tijela)</w:t>
            </w:r>
          </w:p>
        </w:tc>
        <w:tc>
          <w:tcPr>
            <w:tcW w:w="6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14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Broj žiro-računa i naziv banke (IBAN)</w:t>
            </w:r>
          </w:p>
        </w:tc>
        <w:tc>
          <w:tcPr>
            <w:tcW w:w="614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15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OIB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(osobni identifikacijski broj)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16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E61876" w:rsidP="00E61876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Broj vjernika u župi ili broj vjernika na području koje gravitira vjerskom objektu </w:t>
            </w:r>
            <w:r w:rsidR="00092880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52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5B5924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II.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PODACI O PROJEKTU/PROGRAMU</w:t>
            </w:r>
            <w:r w:rsidR="005C3768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 I PODACI O OBJEKTU NA KOJEM ĆE SE VRŠITI RADOVI</w:t>
            </w:r>
          </w:p>
        </w:tc>
      </w:tr>
      <w:tr w:rsidR="00384E3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0A09B1" w:rsidRDefault="00384E30" w:rsidP="00A7306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Naziv projekta/programa:</w:t>
            </w:r>
          </w:p>
          <w:p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A7306B" w:rsidRPr="000A09B1" w:rsidTr="007A0BF9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BA31B6" w:rsidRPr="000A09B1" w:rsidRDefault="00BA31B6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BA31B6" w:rsidRPr="000A09B1" w:rsidRDefault="00BA31B6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Naziv i vrsta sakralnog objekta</w:t>
            </w:r>
            <w:r w:rsidR="00CD7C25">
              <w:rPr>
                <w:rFonts w:ascii="Cambria" w:eastAsia="Arial Unicode MS" w:hAnsi="Cambria" w:cs="Arial"/>
                <w:sz w:val="18"/>
                <w:szCs w:val="18"/>
              </w:rPr>
              <w:t xml:space="preserve"> ili dr.objekta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na kojem će se vršiti radovi</w:t>
            </w:r>
          </w:p>
          <w:p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7A0BF9">
        <w:trPr>
          <w:trHeight w:val="2766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92B" w:rsidRPr="000A09B1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18"/>
                <w:szCs w:val="18"/>
              </w:rPr>
            </w:pPr>
          </w:p>
          <w:p w:rsidR="0012192B" w:rsidRPr="000A09B1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18"/>
                <w:szCs w:val="18"/>
              </w:rPr>
            </w:pPr>
          </w:p>
          <w:p w:rsidR="005C3768" w:rsidRPr="000A09B1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18"/>
                <w:szCs w:val="18"/>
              </w:rPr>
            </w:pPr>
          </w:p>
          <w:tbl>
            <w:tblPr>
              <w:tblW w:w="10055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420"/>
              <w:gridCol w:w="3498"/>
              <w:gridCol w:w="1460"/>
              <w:gridCol w:w="1825"/>
              <w:gridCol w:w="1020"/>
              <w:gridCol w:w="1832"/>
            </w:tblGrid>
            <w:tr w:rsidR="005C3768" w:rsidRPr="000A09B1" w:rsidTr="007A0BF9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0A09B1" w:rsidRDefault="00BA3C5B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  <w:r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>3</w:t>
                  </w:r>
                  <w:r w:rsidR="005C3768"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9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0A09B1" w:rsidRDefault="003602DD" w:rsidP="003602DD">
                  <w:pPr>
                    <w:snapToGrid w:val="0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  <w:r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 xml:space="preserve">Ima </w:t>
                  </w:r>
                  <w:r w:rsidR="005C3768"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 xml:space="preserve"> li objekt status</w:t>
                  </w:r>
                  <w:r w:rsidR="0012192B"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 xml:space="preserve"> zaštićene spomeničke baštine (U</w:t>
                  </w:r>
                  <w:r w:rsidR="005C3768"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>pisan je u registar kulturnih dobara)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0A09B1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  <w:r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>Da.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3768" w:rsidRPr="000A09B1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0A09B1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  <w:r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>Ne.</w:t>
                  </w: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C3768" w:rsidRPr="000A09B1" w:rsidRDefault="005C3768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</w:p>
              </w:tc>
            </w:tr>
          </w:tbl>
          <w:p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18"/>
                <w:szCs w:val="18"/>
              </w:rPr>
            </w:pPr>
          </w:p>
          <w:p w:rsidR="00482D96" w:rsidRPr="000A09B1" w:rsidRDefault="00482D96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18"/>
                <w:szCs w:val="18"/>
              </w:rPr>
            </w:pPr>
          </w:p>
          <w:tbl>
            <w:tblPr>
              <w:tblW w:w="10055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506"/>
              <w:gridCol w:w="4206"/>
              <w:gridCol w:w="2504"/>
              <w:gridCol w:w="1123"/>
              <w:gridCol w:w="1716"/>
            </w:tblGrid>
            <w:tr w:rsidR="002F7A59" w:rsidRPr="000A09B1" w:rsidTr="007A0BF9">
              <w:trPr>
                <w:trHeight w:val="89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0A09B1" w:rsidRDefault="00BA3C5B" w:rsidP="002F7A59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  <w:r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>4</w:t>
                  </w:r>
                  <w:r w:rsidR="002F7A59"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4206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0A09B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  <w:r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>Datum i godina upisa u registar</w:t>
                  </w:r>
                </w:p>
                <w:p w:rsidR="002F7A59" w:rsidRPr="000A09B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  <w:r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>Kulturnih dobara RH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A59" w:rsidRPr="000A09B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</w:p>
                <w:p w:rsidR="002F7A59" w:rsidRPr="000A09B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</w:p>
                <w:p w:rsidR="002F7A59" w:rsidRPr="000A09B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CC"/>
                </w:tcPr>
                <w:p w:rsidR="002F7A59" w:rsidRPr="000A09B1" w:rsidRDefault="00BA3C5B" w:rsidP="002F7A59">
                  <w:pPr>
                    <w:snapToGrid w:val="0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  <w:r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>4</w:t>
                  </w:r>
                  <w:r w:rsidR="008F18D2"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 xml:space="preserve"> a)</w:t>
                  </w:r>
                  <w:r w:rsidR="002F7A59"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F7A59" w:rsidRPr="000A09B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18"/>
                      <w:szCs w:val="18"/>
                    </w:rPr>
                  </w:pPr>
                  <w:r w:rsidRPr="000A09B1">
                    <w:rPr>
                      <w:rFonts w:ascii="Cambria" w:eastAsia="Arial Unicode MS" w:hAnsi="Cambria" w:cs="Arial"/>
                      <w:sz w:val="18"/>
                      <w:szCs w:val="18"/>
                    </w:rPr>
                    <w:t>Registarski broj</w:t>
                  </w:r>
                </w:p>
              </w:tc>
            </w:tr>
          </w:tbl>
          <w:p w:rsidR="00BA31B6" w:rsidRPr="000A09B1" w:rsidRDefault="00BA31B6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7A0BF9" w:rsidRPr="000A09B1" w:rsidRDefault="007A0BF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0A09B1" w:rsidRDefault="00BA3C5B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Predviđeno trajanje provedbe projekta/programa u mjesecima:</w:t>
            </w:r>
          </w:p>
        </w:tc>
      </w:tr>
      <w:tr w:rsidR="00384E30" w:rsidRPr="000A09B1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Ukupan iznos potreban za provedbu projekta/programa: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lastRenderedPageBreak/>
              <w:t>7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.2.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0A09B1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Je li za provedbu zatražen ili osiguran iznos iz </w:t>
            </w:r>
            <w:r w:rsidR="004847BE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drugih 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javnih izvora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(tijela državne</w:t>
            </w:r>
            <w:r w:rsidR="004847BE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 uprave,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Ne.</w:t>
            </w:r>
          </w:p>
        </w:tc>
        <w:tc>
          <w:tcPr>
            <w:tcW w:w="40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0A09B1" w:rsidRDefault="00384E30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0A09B1" w:rsidRDefault="00384E30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Ako je odgovor na prethodno pitanje da,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Iznos zatraženih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Iznos odobrenih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0A09B1" w:rsidRDefault="00BC1C1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600CC8" w:rsidRPr="000A09B1" w:rsidRDefault="00600C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600CC8" w:rsidRPr="000A09B1" w:rsidRDefault="00600C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8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A09B1" w:rsidRDefault="00BC1C1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Detaljan opis projekta/programa </w:t>
            </w:r>
          </w:p>
        </w:tc>
      </w:tr>
      <w:tr w:rsidR="00BC1C1A" w:rsidRPr="000A09B1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0A09B1" w:rsidRDefault="00BC1C1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F003C8" w:rsidRPr="000A09B1" w:rsidRDefault="00F003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F003C8" w:rsidRPr="000A09B1" w:rsidRDefault="00F003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2455AA" w:rsidRPr="000A09B1" w:rsidRDefault="002455A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06D98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0A09B1" w:rsidRDefault="00BA3C5B" w:rsidP="002455AA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9</w:t>
            </w:r>
            <w:r w:rsidR="00727351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0A09B1" w:rsidRDefault="00727351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  <w:shd w:val="clear" w:color="auto" w:fill="FFFFCC"/>
              </w:rPr>
              <w:t>Odgovorne osobe za provedbu projekta/programa</w:t>
            </w:r>
          </w:p>
        </w:tc>
      </w:tr>
      <w:tr w:rsidR="00DE50A6" w:rsidRPr="000A09B1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0A09B1" w:rsidRDefault="00DE50A6" w:rsidP="00DE50A6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0A09B1" w:rsidRDefault="00383F31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Voditelj </w:t>
            </w:r>
            <w:r w:rsidR="00DE50A6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projekta/programa </w:t>
            </w:r>
            <w:r w:rsidR="00DE50A6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(upišite i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me i prezime vo</w:t>
            </w:r>
            <w:r w:rsidR="00CE3D5C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ditelja projekta i njegovu funkciju)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Pr="000A09B1" w:rsidRDefault="00DE50A6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8115ED" w:rsidRPr="000A09B1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0A09B1" w:rsidRDefault="00FD1FC3" w:rsidP="00BA3C5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BA3C5B" w:rsidRPr="000A09B1">
              <w:rPr>
                <w:rFonts w:ascii="Cambria" w:eastAsia="Arial Unicode MS" w:hAnsi="Cambria" w:cs="Arial"/>
                <w:sz w:val="18"/>
                <w:szCs w:val="18"/>
              </w:rPr>
              <w:t>0</w:t>
            </w:r>
            <w:r w:rsidR="008115ED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Broj zaposlenih osoba koje sudjeluj</w:t>
            </w:r>
            <w:r w:rsidR="00CF2F66" w:rsidRPr="000A09B1">
              <w:rPr>
                <w:rFonts w:ascii="Cambria" w:eastAsia="Arial Unicode MS" w:hAnsi="Cambria" w:cs="Arial"/>
                <w:sz w:val="18"/>
                <w:szCs w:val="18"/>
              </w:rPr>
              <w:t>u u provedbi projekta/programa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8115ED" w:rsidRPr="000A09B1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0A09B1" w:rsidRDefault="00FD1FC3" w:rsidP="00BA3C5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BA3C5B"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8115ED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Vanjski/e stručni/e suradnici/ce koji/e sudjeluju u provedbi projekta/programa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(upisati ime, prezime i područje stručnog djelovanja)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</w:tbl>
    <w:p w:rsidR="006B5F34" w:rsidRPr="000A09B1" w:rsidRDefault="006B5F34">
      <w:pPr>
        <w:snapToGrid w:val="0"/>
        <w:jc w:val="both"/>
        <w:rPr>
          <w:rFonts w:ascii="Cambria" w:eastAsia="Arial Unicode MS" w:hAnsi="Cambria" w:cs="Arial"/>
          <w:sz w:val="18"/>
          <w:szCs w:val="18"/>
        </w:rPr>
        <w:sectPr w:rsidR="006B5F34" w:rsidRPr="000A09B1" w:rsidSect="000A09B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93" w:right="1134" w:bottom="1134" w:left="1134" w:header="1134" w:footer="720" w:gutter="0"/>
          <w:cols w:space="720"/>
          <w:titlePg/>
          <w:docGrid w:linePitch="360"/>
        </w:sectPr>
      </w:pPr>
    </w:p>
    <w:p w:rsidR="001B4E88" w:rsidRPr="000A09B1" w:rsidRDefault="001B4E88" w:rsidP="00D25890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0A09B1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0A09B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11A4A" w:rsidRPr="000A09B1" w:rsidTr="001D71FE">
        <w:tc>
          <w:tcPr>
            <w:tcW w:w="3415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Ime i prezime voditelja/voditeljice projekta</w:t>
            </w:r>
            <w:r w:rsidR="00031A49"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/programa</w:t>
            </w:r>
            <w:r w:rsidR="00C950E7" w:rsidRPr="000A09B1">
              <w:rPr>
                <w:rFonts w:ascii="Cambria" w:eastAsia="SimSun" w:hAnsi="Cambria" w:cs="Arial"/>
                <w:b/>
                <w:i/>
                <w:sz w:val="18"/>
                <w:szCs w:val="18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Ime i prezime osobe ovlaštene za zastupanje</w:t>
            </w:r>
            <w:r w:rsidR="00C950E7" w:rsidRPr="000A09B1">
              <w:rPr>
                <w:rFonts w:ascii="Cambria" w:eastAsia="SimSun" w:hAnsi="Cambria" w:cs="Arial"/>
                <w:b/>
                <w:i/>
                <w:sz w:val="18"/>
                <w:szCs w:val="18"/>
              </w:rPr>
              <w:t>(u organizaciji – prijavitelju)</w:t>
            </w:r>
          </w:p>
        </w:tc>
      </w:tr>
    </w:tbl>
    <w:p w:rsidR="009842F4" w:rsidRPr="000A09B1" w:rsidRDefault="00CB3E74" w:rsidP="00CB3E74">
      <w:pPr>
        <w:jc w:val="center"/>
        <w:rPr>
          <w:rFonts w:ascii="Cambria" w:eastAsia="Arial Unicode MS" w:hAnsi="Cambria" w:cs="Arial"/>
          <w:b/>
          <w:sz w:val="18"/>
          <w:szCs w:val="18"/>
        </w:rPr>
      </w:pPr>
      <w:r w:rsidRPr="000A09B1">
        <w:rPr>
          <w:rFonts w:ascii="Cambria" w:eastAsia="Arial Unicode MS" w:hAnsi="Cambria" w:cs="Arial"/>
          <w:b/>
          <w:sz w:val="18"/>
          <w:szCs w:val="18"/>
        </w:rPr>
        <w:t>MP</w:t>
      </w:r>
    </w:p>
    <w:p w:rsidR="009842F4" w:rsidRPr="000A09B1" w:rsidRDefault="009842F4">
      <w:pPr>
        <w:jc w:val="center"/>
        <w:rPr>
          <w:rFonts w:ascii="Cambria" w:eastAsia="Arial Unicode MS" w:hAnsi="Cambria" w:cs="Arial"/>
          <w:b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0A09B1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0A09B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11A4A" w:rsidRPr="000A09B1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 xml:space="preserve">Potpis </w:t>
            </w:r>
          </w:p>
        </w:tc>
      </w:tr>
    </w:tbl>
    <w:p w:rsidR="00E11A4A" w:rsidRPr="000A09B1" w:rsidRDefault="00E11A4A">
      <w:pPr>
        <w:rPr>
          <w:rFonts w:ascii="Cambria" w:hAnsi="Cambria" w:cs="Arial"/>
          <w:sz w:val="18"/>
          <w:szCs w:val="18"/>
        </w:rPr>
      </w:pPr>
    </w:p>
    <w:p w:rsidR="00E11A4A" w:rsidRPr="000A09B1" w:rsidRDefault="00E11A4A">
      <w:pPr>
        <w:rPr>
          <w:rFonts w:ascii="Cambria" w:eastAsia="Arial Unicode MS" w:hAnsi="Cambria" w:cs="Arial"/>
          <w:b/>
          <w:sz w:val="18"/>
          <w:szCs w:val="18"/>
        </w:rPr>
      </w:pPr>
    </w:p>
    <w:p w:rsidR="00E11A4A" w:rsidRPr="000A09B1" w:rsidRDefault="00E11A4A">
      <w:pPr>
        <w:rPr>
          <w:rFonts w:ascii="Cambria" w:eastAsia="Arial Unicode MS" w:hAnsi="Cambria" w:cs="Arial"/>
          <w:b/>
          <w:sz w:val="18"/>
          <w:szCs w:val="18"/>
        </w:rPr>
      </w:pPr>
    </w:p>
    <w:p w:rsidR="00E11A4A" w:rsidRPr="000A09B1" w:rsidRDefault="00E11A4A">
      <w:pPr>
        <w:rPr>
          <w:rFonts w:ascii="Cambria" w:hAnsi="Cambria" w:cs="Arial"/>
          <w:sz w:val="18"/>
          <w:szCs w:val="18"/>
        </w:rPr>
      </w:pPr>
    </w:p>
    <w:p w:rsidR="00E11A4A" w:rsidRPr="000A09B1" w:rsidRDefault="00E11A4A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p w:rsidR="00E11A4A" w:rsidRPr="000A09B1" w:rsidRDefault="00E11A4A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E11A4A" w:rsidRPr="000A09B1">
        <w:tc>
          <w:tcPr>
            <w:tcW w:w="360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0A09B1" w:rsidRDefault="005B5924" w:rsidP="000A09B1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t>20</w:t>
            </w:r>
            <w:r w:rsidR="00482D96" w:rsidRPr="000A09B1">
              <w:rPr>
                <w:rFonts w:ascii="Cambria" w:hAnsi="Cambria" w:cs="Arial"/>
                <w:b/>
                <w:sz w:val="18"/>
                <w:szCs w:val="18"/>
              </w:rPr>
              <w:t>2</w:t>
            </w:r>
            <w:r w:rsidR="000A09B1" w:rsidRPr="000A09B1">
              <w:rPr>
                <w:rFonts w:ascii="Cambria" w:hAnsi="Cambria" w:cs="Arial"/>
                <w:b/>
                <w:sz w:val="18"/>
                <w:szCs w:val="18"/>
              </w:rPr>
              <w:t>2</w:t>
            </w:r>
            <w:r w:rsidR="00E11A4A" w:rsidRPr="000A09B1">
              <w:rPr>
                <w:rFonts w:ascii="Cambria" w:hAnsi="Cambria" w:cs="Arial"/>
                <w:b/>
                <w:sz w:val="18"/>
                <w:szCs w:val="18"/>
              </w:rPr>
              <w:t>.</w:t>
            </w:r>
          </w:p>
        </w:tc>
      </w:tr>
    </w:tbl>
    <w:p w:rsidR="00E11A4A" w:rsidRPr="000A09B1" w:rsidRDefault="00E11A4A">
      <w:pPr>
        <w:rPr>
          <w:rFonts w:ascii="Cambria" w:hAnsi="Cambria"/>
          <w:sz w:val="18"/>
          <w:szCs w:val="18"/>
        </w:rPr>
      </w:pPr>
    </w:p>
    <w:sectPr w:rsidR="00E11A4A" w:rsidRPr="000A09B1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47A" w:rsidRDefault="008B747A">
      <w:r>
        <w:separator/>
      </w:r>
    </w:p>
  </w:endnote>
  <w:endnote w:type="continuationSeparator" w:id="1">
    <w:p w:rsidR="008B747A" w:rsidRDefault="008B7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Yu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8F7CF7">
    <w:pPr>
      <w:pStyle w:val="Footer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4B7F1F">
      <w:rPr>
        <w:noProof/>
      </w:rPr>
      <w:t>3</w:t>
    </w:r>
    <w:r>
      <w:fldChar w:fldCharType="end"/>
    </w:r>
  </w:p>
  <w:p w:rsidR="00A5201C" w:rsidRDefault="00A520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34" w:rsidRDefault="008F7CF7">
    <w:pPr>
      <w:pStyle w:val="Footer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4B7F1F">
      <w:rPr>
        <w:noProof/>
      </w:rPr>
      <w:t>1</w:t>
    </w:r>
    <w:r>
      <w:rPr>
        <w:noProof/>
      </w:rPr>
      <w:fldChar w:fldCharType="end"/>
    </w:r>
  </w:p>
  <w:p w:rsidR="00A5201C" w:rsidRDefault="00A520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47A" w:rsidRDefault="008B747A">
      <w:r>
        <w:separator/>
      </w:r>
    </w:p>
  </w:footnote>
  <w:footnote w:type="continuationSeparator" w:id="1">
    <w:p w:rsidR="008B747A" w:rsidRDefault="008B7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A5201C" w:rsidP="003163ED">
    <w:pPr>
      <w:pStyle w:val="Header"/>
    </w:pPr>
  </w:p>
  <w:p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Pr="00F01964" w:rsidRDefault="00F01964" w:rsidP="007F6402">
    <w:pPr>
      <w:pStyle w:val="Header"/>
      <w:tabs>
        <w:tab w:val="left" w:pos="8115"/>
      </w:tabs>
      <w:jc w:val="right"/>
      <w:rPr>
        <w:b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F01964">
      <w:rPr>
        <w:b/>
      </w:rPr>
      <w:t>OBRAZAC A</w:t>
    </w:r>
    <w:r w:rsidR="007F6402" w:rsidRPr="00F01964">
      <w:rPr>
        <w:b/>
      </w:rPr>
      <w:tab/>
    </w:r>
    <w:r w:rsidR="007F6402" w:rsidRPr="00F01964">
      <w:rPr>
        <w:b/>
        <w:sz w:val="32"/>
        <w:szCs w:val="32"/>
      </w:rPr>
      <w:tab/>
    </w:r>
    <w:r w:rsidR="007F6402" w:rsidRPr="00F01964">
      <w:rPr>
        <w:b/>
        <w:sz w:val="32"/>
        <w:szCs w:val="32"/>
      </w:rPr>
      <w:tab/>
    </w:r>
  </w:p>
  <w:p w:rsidR="00F72F12" w:rsidRDefault="00F72F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163ED"/>
    <w:rsid w:val="00002793"/>
    <w:rsid w:val="00002BF3"/>
    <w:rsid w:val="00007315"/>
    <w:rsid w:val="00021A26"/>
    <w:rsid w:val="00023A57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09B1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608F"/>
    <w:rsid w:val="000E7D4F"/>
    <w:rsid w:val="000F655A"/>
    <w:rsid w:val="001040B1"/>
    <w:rsid w:val="00107712"/>
    <w:rsid w:val="00112314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A6D23"/>
    <w:rsid w:val="001B264A"/>
    <w:rsid w:val="001B4E88"/>
    <w:rsid w:val="001B6B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3462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87B38"/>
    <w:rsid w:val="0029022D"/>
    <w:rsid w:val="002A08DE"/>
    <w:rsid w:val="002A453D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27161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82D96"/>
    <w:rsid w:val="004847BE"/>
    <w:rsid w:val="00484CF9"/>
    <w:rsid w:val="004861B8"/>
    <w:rsid w:val="004864DA"/>
    <w:rsid w:val="00486FA2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B7F1F"/>
    <w:rsid w:val="004C2774"/>
    <w:rsid w:val="004C5C65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24649"/>
    <w:rsid w:val="00625E35"/>
    <w:rsid w:val="0062766E"/>
    <w:rsid w:val="006360D9"/>
    <w:rsid w:val="00642C60"/>
    <w:rsid w:val="0065086A"/>
    <w:rsid w:val="006575BF"/>
    <w:rsid w:val="00680600"/>
    <w:rsid w:val="00685DB1"/>
    <w:rsid w:val="00697339"/>
    <w:rsid w:val="006A0906"/>
    <w:rsid w:val="006A51AC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181F"/>
    <w:rsid w:val="006F2E03"/>
    <w:rsid w:val="00701C87"/>
    <w:rsid w:val="007028D4"/>
    <w:rsid w:val="00706D98"/>
    <w:rsid w:val="007108F8"/>
    <w:rsid w:val="007257E1"/>
    <w:rsid w:val="00727351"/>
    <w:rsid w:val="00730782"/>
    <w:rsid w:val="00734875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09A1"/>
    <w:rsid w:val="007729D1"/>
    <w:rsid w:val="00772D9A"/>
    <w:rsid w:val="00774104"/>
    <w:rsid w:val="00794615"/>
    <w:rsid w:val="007947C4"/>
    <w:rsid w:val="007947ED"/>
    <w:rsid w:val="007A065C"/>
    <w:rsid w:val="007A0BF9"/>
    <w:rsid w:val="007A14E3"/>
    <w:rsid w:val="007A1B85"/>
    <w:rsid w:val="007A408E"/>
    <w:rsid w:val="007B4B70"/>
    <w:rsid w:val="007C0AD6"/>
    <w:rsid w:val="007C1DE5"/>
    <w:rsid w:val="007C5677"/>
    <w:rsid w:val="007D130F"/>
    <w:rsid w:val="007D23B1"/>
    <w:rsid w:val="007D55D3"/>
    <w:rsid w:val="007E3D78"/>
    <w:rsid w:val="007F11D8"/>
    <w:rsid w:val="007F3A6F"/>
    <w:rsid w:val="007F6402"/>
    <w:rsid w:val="007F66C8"/>
    <w:rsid w:val="00805559"/>
    <w:rsid w:val="008115ED"/>
    <w:rsid w:val="008277AB"/>
    <w:rsid w:val="0083071B"/>
    <w:rsid w:val="008322B8"/>
    <w:rsid w:val="00834106"/>
    <w:rsid w:val="00842236"/>
    <w:rsid w:val="00843532"/>
    <w:rsid w:val="008462B5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973"/>
    <w:rsid w:val="008A2B9D"/>
    <w:rsid w:val="008A5943"/>
    <w:rsid w:val="008B38F6"/>
    <w:rsid w:val="008B4D60"/>
    <w:rsid w:val="008B59B5"/>
    <w:rsid w:val="008B63E9"/>
    <w:rsid w:val="008B747A"/>
    <w:rsid w:val="008C07DB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8F7CF7"/>
    <w:rsid w:val="009011F4"/>
    <w:rsid w:val="00904C01"/>
    <w:rsid w:val="00910096"/>
    <w:rsid w:val="00911216"/>
    <w:rsid w:val="00916FD3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1E2C"/>
    <w:rsid w:val="00AA3C29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E66"/>
    <w:rsid w:val="00B87468"/>
    <w:rsid w:val="00B91EAB"/>
    <w:rsid w:val="00B96FC3"/>
    <w:rsid w:val="00B97F3E"/>
    <w:rsid w:val="00BA1D94"/>
    <w:rsid w:val="00BA31B6"/>
    <w:rsid w:val="00BA3C5B"/>
    <w:rsid w:val="00BB3033"/>
    <w:rsid w:val="00BB4DCF"/>
    <w:rsid w:val="00BB61E8"/>
    <w:rsid w:val="00BC1C1A"/>
    <w:rsid w:val="00BC54C7"/>
    <w:rsid w:val="00BF4920"/>
    <w:rsid w:val="00BF7165"/>
    <w:rsid w:val="00BF7F5D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7870"/>
    <w:rsid w:val="00CD389F"/>
    <w:rsid w:val="00CD6877"/>
    <w:rsid w:val="00CD767D"/>
    <w:rsid w:val="00CD7C25"/>
    <w:rsid w:val="00CE3D5C"/>
    <w:rsid w:val="00CE3EB2"/>
    <w:rsid w:val="00CE6D23"/>
    <w:rsid w:val="00CF2769"/>
    <w:rsid w:val="00CF2F66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19ED"/>
    <w:rsid w:val="00D628E4"/>
    <w:rsid w:val="00D65100"/>
    <w:rsid w:val="00D6668F"/>
    <w:rsid w:val="00D728B4"/>
    <w:rsid w:val="00D75F23"/>
    <w:rsid w:val="00D80281"/>
    <w:rsid w:val="00D861C6"/>
    <w:rsid w:val="00D92059"/>
    <w:rsid w:val="00D93F8C"/>
    <w:rsid w:val="00D953AC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065EC"/>
    <w:rsid w:val="00E11A4A"/>
    <w:rsid w:val="00E262DA"/>
    <w:rsid w:val="00E33E2A"/>
    <w:rsid w:val="00E355E2"/>
    <w:rsid w:val="00E478BC"/>
    <w:rsid w:val="00E53AFB"/>
    <w:rsid w:val="00E61876"/>
    <w:rsid w:val="00E641C1"/>
    <w:rsid w:val="00E65D2E"/>
    <w:rsid w:val="00E660D3"/>
    <w:rsid w:val="00E72B5C"/>
    <w:rsid w:val="00E82CF6"/>
    <w:rsid w:val="00E8306A"/>
    <w:rsid w:val="00E854B6"/>
    <w:rsid w:val="00E86FCB"/>
    <w:rsid w:val="00E87207"/>
    <w:rsid w:val="00E8790B"/>
    <w:rsid w:val="00E91E60"/>
    <w:rsid w:val="00EA081F"/>
    <w:rsid w:val="00EA23D4"/>
    <w:rsid w:val="00EA3B28"/>
    <w:rsid w:val="00EA4E42"/>
    <w:rsid w:val="00EA7BB5"/>
    <w:rsid w:val="00EC18C1"/>
    <w:rsid w:val="00EC1C9B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1964"/>
    <w:rsid w:val="00F03572"/>
    <w:rsid w:val="00F10597"/>
    <w:rsid w:val="00F16CDC"/>
    <w:rsid w:val="00F20B7B"/>
    <w:rsid w:val="00F2613B"/>
    <w:rsid w:val="00F3354A"/>
    <w:rsid w:val="00F413BB"/>
    <w:rsid w:val="00F470EB"/>
    <w:rsid w:val="00F47EE0"/>
    <w:rsid w:val="00F64F0C"/>
    <w:rsid w:val="00F72F12"/>
    <w:rsid w:val="00F84C04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B0E86"/>
    <w:rPr>
      <w:sz w:val="21"/>
      <w:szCs w:val="21"/>
    </w:rPr>
  </w:style>
  <w:style w:type="character" w:customStyle="1" w:styleId="WW8Num2z0">
    <w:name w:val="WW8Num2z0"/>
    <w:rsid w:val="005B0E86"/>
    <w:rPr>
      <w:b w:val="0"/>
      <w:sz w:val="21"/>
      <w:szCs w:val="21"/>
    </w:rPr>
  </w:style>
  <w:style w:type="character" w:customStyle="1" w:styleId="WW8Num3z0">
    <w:name w:val="WW8Num3z0"/>
    <w:rsid w:val="005B0E8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B0E86"/>
    <w:rPr>
      <w:rFonts w:ascii="OpenSymbol" w:hAnsi="OpenSymbol" w:cs="OpenSymbol"/>
    </w:rPr>
  </w:style>
  <w:style w:type="character" w:customStyle="1" w:styleId="WW8Num4z0">
    <w:name w:val="WW8Num4z0"/>
    <w:rsid w:val="005B0E8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B0E86"/>
    <w:rPr>
      <w:rFonts w:ascii="OpenSymbol" w:hAnsi="OpenSymbol" w:cs="OpenSymbol"/>
    </w:rPr>
  </w:style>
  <w:style w:type="character" w:customStyle="1" w:styleId="Absatz-Standardschriftart">
    <w:name w:val="Absatz-Standardschriftart"/>
    <w:rsid w:val="005B0E86"/>
  </w:style>
  <w:style w:type="character" w:customStyle="1" w:styleId="WW-Absatz-Standardschriftart">
    <w:name w:val="WW-Absatz-Standardschriftart"/>
    <w:rsid w:val="005B0E86"/>
  </w:style>
  <w:style w:type="character" w:customStyle="1" w:styleId="WW-Absatz-Standardschriftart1">
    <w:name w:val="WW-Absatz-Standardschriftart1"/>
    <w:rsid w:val="005B0E86"/>
  </w:style>
  <w:style w:type="character" w:customStyle="1" w:styleId="WW-Absatz-Standardschriftart11">
    <w:name w:val="WW-Absatz-Standardschriftart11"/>
    <w:rsid w:val="005B0E86"/>
  </w:style>
  <w:style w:type="character" w:customStyle="1" w:styleId="WW-Absatz-Standardschriftart111">
    <w:name w:val="WW-Absatz-Standardschriftart111"/>
    <w:rsid w:val="005B0E86"/>
  </w:style>
  <w:style w:type="character" w:customStyle="1" w:styleId="WW-Absatz-Standardschriftart1111">
    <w:name w:val="WW-Absatz-Standardschriftart1111"/>
    <w:rsid w:val="005B0E86"/>
  </w:style>
  <w:style w:type="character" w:customStyle="1" w:styleId="WW-Absatz-Standardschriftart11111">
    <w:name w:val="WW-Absatz-Standardschriftart11111"/>
    <w:rsid w:val="005B0E86"/>
  </w:style>
  <w:style w:type="character" w:customStyle="1" w:styleId="WW-Absatz-Standardschriftart111111">
    <w:name w:val="WW-Absatz-Standardschriftart111111"/>
    <w:rsid w:val="005B0E86"/>
  </w:style>
  <w:style w:type="character" w:customStyle="1" w:styleId="WW-Absatz-Standardschriftart1111111">
    <w:name w:val="WW-Absatz-Standardschriftart1111111"/>
    <w:rsid w:val="005B0E86"/>
  </w:style>
  <w:style w:type="character" w:customStyle="1" w:styleId="WW8Num5z0">
    <w:name w:val="WW8Num5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B0E86"/>
    <w:rPr>
      <w:b w:val="0"/>
      <w:i w:val="0"/>
      <w:sz w:val="20"/>
      <w:szCs w:val="20"/>
    </w:rPr>
  </w:style>
  <w:style w:type="character" w:customStyle="1" w:styleId="WW8Num9z0">
    <w:name w:val="WW8Num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B0E86"/>
    <w:rPr>
      <w:b w:val="0"/>
      <w:i w:val="0"/>
      <w:sz w:val="20"/>
      <w:szCs w:val="20"/>
    </w:rPr>
  </w:style>
  <w:style w:type="character" w:customStyle="1" w:styleId="WW8Num10z0">
    <w:name w:val="WW8Num10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B0E8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B0E86"/>
    <w:rPr>
      <w:rFonts w:ascii="Wingdings" w:hAnsi="Wingdings"/>
    </w:rPr>
  </w:style>
  <w:style w:type="character" w:customStyle="1" w:styleId="WW8Num11z3">
    <w:name w:val="WW8Num11z3"/>
    <w:rsid w:val="005B0E86"/>
    <w:rPr>
      <w:rFonts w:ascii="Symbol" w:hAnsi="Symbol"/>
    </w:rPr>
  </w:style>
  <w:style w:type="character" w:customStyle="1" w:styleId="WW8Num11z4">
    <w:name w:val="WW8Num11z4"/>
    <w:rsid w:val="005B0E86"/>
    <w:rPr>
      <w:rFonts w:ascii="Courier New" w:hAnsi="Courier New" w:cs="Courier New"/>
    </w:rPr>
  </w:style>
  <w:style w:type="character" w:customStyle="1" w:styleId="WW8Num12z0">
    <w:name w:val="WW8Num12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B0E86"/>
    <w:rPr>
      <w:sz w:val="20"/>
      <w:szCs w:val="20"/>
    </w:rPr>
  </w:style>
  <w:style w:type="character" w:customStyle="1" w:styleId="WW8Num14z0">
    <w:name w:val="WW8Num14z0"/>
    <w:rsid w:val="005B0E8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B0E8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B0E86"/>
    <w:rPr>
      <w:rFonts w:ascii="Wingdings" w:hAnsi="Wingdings"/>
    </w:rPr>
  </w:style>
  <w:style w:type="character" w:customStyle="1" w:styleId="WW8Num14z3">
    <w:name w:val="WW8Num14z3"/>
    <w:rsid w:val="005B0E86"/>
    <w:rPr>
      <w:rFonts w:ascii="Symbol" w:hAnsi="Symbol"/>
    </w:rPr>
  </w:style>
  <w:style w:type="character" w:customStyle="1" w:styleId="WW8Num14z4">
    <w:name w:val="WW8Num14z4"/>
    <w:rsid w:val="005B0E86"/>
    <w:rPr>
      <w:rFonts w:ascii="Courier New" w:hAnsi="Courier New" w:cs="Courier New"/>
    </w:rPr>
  </w:style>
  <w:style w:type="character" w:customStyle="1" w:styleId="WW8Num15z0">
    <w:name w:val="WW8Num15z0"/>
    <w:rsid w:val="005B0E8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B0E8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B0E86"/>
    <w:rPr>
      <w:rFonts w:ascii="Wingdings" w:hAnsi="Wingdings"/>
    </w:rPr>
  </w:style>
  <w:style w:type="character" w:customStyle="1" w:styleId="WW8Num15z3">
    <w:name w:val="WW8Num15z3"/>
    <w:rsid w:val="005B0E86"/>
    <w:rPr>
      <w:rFonts w:ascii="Symbol" w:hAnsi="Symbol"/>
    </w:rPr>
  </w:style>
  <w:style w:type="character" w:customStyle="1" w:styleId="WW8Num15z4">
    <w:name w:val="WW8Num15z4"/>
    <w:rsid w:val="005B0E86"/>
    <w:rPr>
      <w:rFonts w:ascii="Courier New" w:hAnsi="Courier New" w:cs="Courier New"/>
    </w:rPr>
  </w:style>
  <w:style w:type="character" w:customStyle="1" w:styleId="WW8Num16z0">
    <w:name w:val="WW8Num1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B0E86"/>
    <w:rPr>
      <w:sz w:val="20"/>
      <w:szCs w:val="20"/>
    </w:rPr>
  </w:style>
  <w:style w:type="character" w:customStyle="1" w:styleId="WW8Num18z0">
    <w:name w:val="WW8Num1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B0E86"/>
    <w:rPr>
      <w:b w:val="0"/>
      <w:i w:val="0"/>
      <w:sz w:val="20"/>
      <w:szCs w:val="20"/>
    </w:rPr>
  </w:style>
  <w:style w:type="character" w:customStyle="1" w:styleId="WW8Num20z0">
    <w:name w:val="WW8Num20z0"/>
    <w:rsid w:val="005B0E86"/>
    <w:rPr>
      <w:sz w:val="20"/>
      <w:szCs w:val="20"/>
    </w:rPr>
  </w:style>
  <w:style w:type="character" w:customStyle="1" w:styleId="WW8Num21z0">
    <w:name w:val="WW8Num21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B0E8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B0E8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B0E86"/>
    <w:rPr>
      <w:rFonts w:ascii="Wingdings" w:hAnsi="Wingdings"/>
    </w:rPr>
  </w:style>
  <w:style w:type="character" w:customStyle="1" w:styleId="WW8Num22z3">
    <w:name w:val="WW8Num22z3"/>
    <w:rsid w:val="005B0E86"/>
    <w:rPr>
      <w:rFonts w:ascii="Symbol" w:hAnsi="Symbol"/>
    </w:rPr>
  </w:style>
  <w:style w:type="character" w:customStyle="1" w:styleId="WW8Num22z4">
    <w:name w:val="WW8Num22z4"/>
    <w:rsid w:val="005B0E86"/>
    <w:rPr>
      <w:rFonts w:ascii="Courier New" w:hAnsi="Courier New" w:cs="Courier New"/>
    </w:rPr>
  </w:style>
  <w:style w:type="character" w:customStyle="1" w:styleId="WW8Num23z0">
    <w:name w:val="WW8Num23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B0E8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B0E86"/>
    <w:rPr>
      <w:rFonts w:ascii="Wingdings" w:hAnsi="Wingdings"/>
    </w:rPr>
  </w:style>
  <w:style w:type="character" w:customStyle="1" w:styleId="WW8Num24z3">
    <w:name w:val="WW8Num24z3"/>
    <w:rsid w:val="005B0E86"/>
    <w:rPr>
      <w:rFonts w:ascii="Symbol" w:hAnsi="Symbol"/>
    </w:rPr>
  </w:style>
  <w:style w:type="character" w:customStyle="1" w:styleId="WW8Num24z4">
    <w:name w:val="WW8Num24z4"/>
    <w:rsid w:val="005B0E86"/>
    <w:rPr>
      <w:rFonts w:ascii="Courier New" w:hAnsi="Courier New" w:cs="Courier New"/>
    </w:rPr>
  </w:style>
  <w:style w:type="character" w:customStyle="1" w:styleId="WW-DefaultParagraphFont">
    <w:name w:val="WW-Default Paragraph Font"/>
    <w:rsid w:val="005B0E86"/>
  </w:style>
  <w:style w:type="character" w:customStyle="1" w:styleId="Teletype">
    <w:name w:val="Teletype"/>
    <w:rsid w:val="005B0E86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5B0E86"/>
  </w:style>
  <w:style w:type="character" w:customStyle="1" w:styleId="Bullets">
    <w:name w:val="Bullets"/>
    <w:rsid w:val="005B0E8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B0E8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5B0E86"/>
    <w:pPr>
      <w:spacing w:after="120"/>
    </w:pPr>
  </w:style>
  <w:style w:type="paragraph" w:styleId="Title">
    <w:name w:val="Title"/>
    <w:basedOn w:val="Naslov1"/>
    <w:next w:val="Subtitle"/>
    <w:qFormat/>
    <w:rsid w:val="005B0E86"/>
  </w:style>
  <w:style w:type="paragraph" w:styleId="Subtitle">
    <w:name w:val="Subtitle"/>
    <w:basedOn w:val="Naslov1"/>
    <w:next w:val="BodyText"/>
    <w:qFormat/>
    <w:rsid w:val="005B0E86"/>
    <w:pPr>
      <w:jc w:val="center"/>
    </w:pPr>
    <w:rPr>
      <w:i/>
      <w:iCs/>
    </w:rPr>
  </w:style>
  <w:style w:type="paragraph" w:styleId="List">
    <w:name w:val="List"/>
    <w:basedOn w:val="BodyText"/>
    <w:rsid w:val="005B0E86"/>
    <w:rPr>
      <w:rFonts w:ascii="Arial" w:hAnsi="Arial" w:cs="Tahoma"/>
    </w:rPr>
  </w:style>
  <w:style w:type="paragraph" w:customStyle="1" w:styleId="Opis">
    <w:name w:val="Opis"/>
    <w:basedOn w:val="Normal"/>
    <w:rsid w:val="005B0E8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B0E8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5B0E8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B0E86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5B0E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B0E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B0E86"/>
    <w:pPr>
      <w:suppressLineNumbers/>
    </w:pPr>
  </w:style>
  <w:style w:type="paragraph" w:customStyle="1" w:styleId="TableHeading">
    <w:name w:val="Table Heading"/>
    <w:basedOn w:val="TableContents"/>
    <w:rsid w:val="005B0E8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B0E86"/>
  </w:style>
  <w:style w:type="paragraph" w:customStyle="1" w:styleId="Sadrajitablice">
    <w:name w:val="Sadržaji tablice"/>
    <w:basedOn w:val="Normal"/>
    <w:rsid w:val="005B0E86"/>
    <w:pPr>
      <w:suppressLineNumbers/>
    </w:pPr>
  </w:style>
  <w:style w:type="paragraph" w:customStyle="1" w:styleId="Naslovtablice">
    <w:name w:val="Naslov tablice"/>
    <w:basedOn w:val="Sadrajitablice"/>
    <w:rsid w:val="005B0E86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A2DB-4DA8-484E-96E3-0E344E73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Sanja</cp:lastModifiedBy>
  <cp:revision>6</cp:revision>
  <cp:lastPrinted>2020-03-05T11:54:00Z</cp:lastPrinted>
  <dcterms:created xsi:type="dcterms:W3CDTF">2021-03-01T07:49:00Z</dcterms:created>
  <dcterms:modified xsi:type="dcterms:W3CDTF">2022-03-08T07:03:00Z</dcterms:modified>
</cp:coreProperties>
</file>