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AED55B" w14:textId="77777777" w:rsidR="00F01964" w:rsidRPr="000A09B1" w:rsidRDefault="00F01964" w:rsidP="00F01964">
      <w:pPr>
        <w:jc w:val="center"/>
        <w:rPr>
          <w:rFonts w:ascii="Cambria" w:hAnsi="Cambria" w:cs="Arial"/>
          <w:b/>
          <w:sz w:val="18"/>
          <w:szCs w:val="18"/>
        </w:rPr>
      </w:pPr>
    </w:p>
    <w:p w14:paraId="033BD1FD" w14:textId="77777777" w:rsidR="007F6402" w:rsidRPr="000A09B1" w:rsidRDefault="00F01964" w:rsidP="00F01964">
      <w:pPr>
        <w:jc w:val="center"/>
        <w:rPr>
          <w:rFonts w:ascii="Cambria" w:hAnsi="Cambria" w:cs="Arial"/>
          <w:b/>
          <w:sz w:val="18"/>
          <w:szCs w:val="18"/>
        </w:rPr>
      </w:pPr>
      <w:r w:rsidRPr="000A09B1">
        <w:rPr>
          <w:rFonts w:ascii="Cambria" w:hAnsi="Cambria" w:cs="Arial"/>
          <w:b/>
          <w:sz w:val="18"/>
          <w:szCs w:val="18"/>
        </w:rPr>
        <w:t>GRAD VRGORAC</w:t>
      </w:r>
    </w:p>
    <w:p w14:paraId="28F386CB" w14:textId="77777777" w:rsidR="008B38F6" w:rsidRPr="000A09B1" w:rsidRDefault="00000000" w:rsidP="008B38F6">
      <w:pPr>
        <w:rPr>
          <w:rFonts w:ascii="Cambria" w:hAnsi="Cambria"/>
          <w:sz w:val="18"/>
          <w:szCs w:val="18"/>
        </w:rPr>
      </w:pPr>
      <w:r>
        <w:rPr>
          <w:rFonts w:ascii="Cambria" w:hAnsi="Cambria" w:cs="Arial"/>
          <w:b/>
          <w:noProof/>
          <w:sz w:val="18"/>
          <w:szCs w:val="18"/>
          <w:lang w:eastAsia="hr-HR"/>
        </w:rPr>
        <w:pict w14:anchorId="611DB8D7"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2050" type="#_x0000_t202" style="position:absolute;margin-left:25.5pt;margin-top:15.25pt;width:416.25pt;height:72.65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">
            <v:textbox style="mso-next-textbox:#Tekstni okvir 2;mso-fit-shape-to-text:t">
              <w:txbxContent>
                <w:p w14:paraId="07B9DDBC" w14:textId="1FD6F282" w:rsidR="008B38F6" w:rsidRPr="00F01964" w:rsidRDefault="00F01964" w:rsidP="00EC18C1">
                  <w:pPr>
                    <w:shd w:val="clear" w:color="auto" w:fill="DEEAF6" w:themeFill="accent1" w:themeFillTint="33"/>
                    <w:jc w:val="center"/>
                    <w:rPr>
                      <w:rFonts w:ascii="Cambria" w:hAnsi="Cambria" w:cs="Arial"/>
                      <w:b/>
                      <w:sz w:val="28"/>
                      <w:szCs w:val="28"/>
                    </w:rPr>
                  </w:pPr>
                  <w:r w:rsidRPr="00F01964">
                    <w:rPr>
                      <w:rFonts w:ascii="Cambria" w:hAnsi="Cambria" w:cs="Arial"/>
                      <w:b/>
                      <w:sz w:val="28"/>
                      <w:szCs w:val="28"/>
                    </w:rPr>
                    <w:t xml:space="preserve">Naziv </w:t>
                  </w:r>
                  <w:r w:rsidR="00737F9B">
                    <w:rPr>
                      <w:rFonts w:ascii="Cambria" w:hAnsi="Cambria" w:cs="Arial"/>
                      <w:b/>
                      <w:sz w:val="28"/>
                      <w:szCs w:val="28"/>
                    </w:rPr>
                    <w:t>prijavitelja</w:t>
                  </w:r>
                </w:p>
                <w:p w14:paraId="007C32E4" w14:textId="77777777" w:rsidR="00F01964" w:rsidRDefault="00F01964" w:rsidP="00EC18C1">
                  <w:pPr>
                    <w:shd w:val="clear" w:color="auto" w:fill="DEEAF6" w:themeFill="accent1" w:themeFillTint="3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37B91425" w14:textId="77777777" w:rsidR="00F01964" w:rsidRDefault="00F01964" w:rsidP="00EC18C1">
                  <w:pPr>
                    <w:shd w:val="clear" w:color="auto" w:fill="DEEAF6" w:themeFill="accent1" w:themeFillTint="3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___________________________________________</w:t>
                  </w:r>
                </w:p>
                <w:p w14:paraId="52469593" w14:textId="77777777" w:rsidR="00F01964" w:rsidRPr="008B38F6" w:rsidRDefault="00F01964" w:rsidP="00EC18C1">
                  <w:pPr>
                    <w:shd w:val="clear" w:color="auto" w:fill="DEEAF6" w:themeFill="accent1" w:themeFillTint="3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14:paraId="2186CFD9" w14:textId="77777777" w:rsidR="008B38F6" w:rsidRPr="000A09B1" w:rsidRDefault="008B38F6" w:rsidP="008B38F6">
      <w:pPr>
        <w:rPr>
          <w:rFonts w:ascii="Cambria" w:hAnsi="Cambria"/>
          <w:sz w:val="18"/>
          <w:szCs w:val="18"/>
        </w:rPr>
      </w:pPr>
    </w:p>
    <w:p w14:paraId="4BE087DB" w14:textId="77777777" w:rsidR="008B38F6" w:rsidRPr="000A09B1" w:rsidRDefault="008B38F6" w:rsidP="008B38F6">
      <w:pPr>
        <w:rPr>
          <w:rFonts w:ascii="Cambria" w:hAnsi="Cambria"/>
          <w:sz w:val="18"/>
          <w:szCs w:val="18"/>
        </w:rPr>
      </w:pPr>
    </w:p>
    <w:p w14:paraId="7FC8B618" w14:textId="77777777" w:rsidR="008B38F6" w:rsidRPr="000A09B1" w:rsidRDefault="008B38F6" w:rsidP="008B38F6">
      <w:pPr>
        <w:rPr>
          <w:rFonts w:ascii="Cambria" w:hAnsi="Cambria"/>
          <w:sz w:val="18"/>
          <w:szCs w:val="18"/>
        </w:rPr>
      </w:pPr>
    </w:p>
    <w:p w14:paraId="51FEB93E" w14:textId="77777777" w:rsidR="008B38F6" w:rsidRPr="000A09B1" w:rsidRDefault="008B38F6" w:rsidP="008B38F6">
      <w:pPr>
        <w:rPr>
          <w:rFonts w:ascii="Cambria" w:hAnsi="Cambria" w:cs="Arial"/>
          <w:b/>
          <w:sz w:val="18"/>
          <w:szCs w:val="18"/>
        </w:rPr>
      </w:pPr>
    </w:p>
    <w:p w14:paraId="3415698C" w14:textId="77777777" w:rsidR="00F01964" w:rsidRPr="000A09B1" w:rsidRDefault="00F01964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14:paraId="347EFA86" w14:textId="77777777" w:rsidR="00F01964" w:rsidRPr="000A09B1" w:rsidRDefault="00F01964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14:paraId="065DB848" w14:textId="77777777" w:rsidR="00427161" w:rsidRPr="000A09B1" w:rsidRDefault="00427161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14:paraId="54734E37" w14:textId="77777777" w:rsidR="000A09B1" w:rsidRDefault="000A09B1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14:paraId="668C6653" w14:textId="4A511339" w:rsidR="006E6CDB" w:rsidRPr="000A09B1" w:rsidRDefault="006E6CDB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  <w:r w:rsidRPr="000A09B1">
        <w:rPr>
          <w:rFonts w:ascii="Cambria" w:hAnsi="Cambria"/>
          <w:b/>
          <w:sz w:val="18"/>
          <w:szCs w:val="18"/>
        </w:rPr>
        <w:t xml:space="preserve">Javni </w:t>
      </w:r>
      <w:r w:rsidR="00B46170" w:rsidRPr="000A09B1">
        <w:rPr>
          <w:rFonts w:ascii="Cambria" w:hAnsi="Cambria"/>
          <w:b/>
          <w:sz w:val="18"/>
          <w:szCs w:val="18"/>
        </w:rPr>
        <w:t>poziv</w:t>
      </w:r>
      <w:r w:rsidRPr="000A09B1">
        <w:rPr>
          <w:rFonts w:ascii="Cambria" w:hAnsi="Cambria"/>
          <w:b/>
          <w:sz w:val="18"/>
          <w:szCs w:val="18"/>
        </w:rPr>
        <w:t xml:space="preserve"> za </w:t>
      </w:r>
      <w:r w:rsidR="001B6B88" w:rsidRPr="000A09B1">
        <w:rPr>
          <w:rFonts w:ascii="Cambria" w:hAnsi="Cambria"/>
          <w:b/>
          <w:sz w:val="18"/>
          <w:szCs w:val="18"/>
        </w:rPr>
        <w:t xml:space="preserve">financiranje </w:t>
      </w:r>
      <w:r w:rsidRPr="000A09B1">
        <w:rPr>
          <w:rFonts w:ascii="Cambria" w:hAnsi="Cambria"/>
          <w:b/>
          <w:sz w:val="18"/>
          <w:szCs w:val="18"/>
        </w:rPr>
        <w:t>programa</w:t>
      </w:r>
      <w:r w:rsidR="001B6B88" w:rsidRPr="000A09B1">
        <w:rPr>
          <w:rFonts w:ascii="Cambria" w:hAnsi="Cambria"/>
          <w:b/>
          <w:sz w:val="18"/>
          <w:szCs w:val="18"/>
        </w:rPr>
        <w:t>/</w:t>
      </w:r>
      <w:r w:rsidRPr="000A09B1">
        <w:rPr>
          <w:rFonts w:ascii="Cambria" w:hAnsi="Cambria"/>
          <w:b/>
          <w:sz w:val="18"/>
          <w:szCs w:val="18"/>
        </w:rPr>
        <w:t xml:space="preserve"> projek</w:t>
      </w:r>
      <w:r w:rsidR="008A5943" w:rsidRPr="000A09B1">
        <w:rPr>
          <w:rFonts w:ascii="Cambria" w:hAnsi="Cambria"/>
          <w:b/>
          <w:sz w:val="18"/>
          <w:szCs w:val="18"/>
        </w:rPr>
        <w:t>a</w:t>
      </w:r>
      <w:r w:rsidRPr="000A09B1">
        <w:rPr>
          <w:rFonts w:ascii="Cambria" w:hAnsi="Cambria"/>
          <w:b/>
          <w:sz w:val="18"/>
          <w:szCs w:val="18"/>
        </w:rPr>
        <w:t xml:space="preserve">ta </w:t>
      </w:r>
      <w:r w:rsidR="001B6B88" w:rsidRPr="000A09B1">
        <w:rPr>
          <w:rFonts w:ascii="Cambria" w:hAnsi="Cambria"/>
          <w:b/>
          <w:sz w:val="18"/>
          <w:szCs w:val="18"/>
        </w:rPr>
        <w:t>vjerskih zajednica</w:t>
      </w:r>
      <w:r w:rsidR="00041256" w:rsidRPr="000A09B1">
        <w:rPr>
          <w:rFonts w:ascii="Cambria" w:hAnsi="Cambria"/>
          <w:b/>
          <w:sz w:val="18"/>
          <w:szCs w:val="18"/>
        </w:rPr>
        <w:t xml:space="preserve"> </w:t>
      </w:r>
      <w:r w:rsidR="001B6B88" w:rsidRPr="000A09B1">
        <w:rPr>
          <w:rFonts w:ascii="Cambria" w:hAnsi="Cambria"/>
          <w:b/>
          <w:sz w:val="18"/>
          <w:szCs w:val="18"/>
        </w:rPr>
        <w:t xml:space="preserve">na području </w:t>
      </w:r>
      <w:r w:rsidR="00B46170" w:rsidRPr="000A09B1">
        <w:rPr>
          <w:rFonts w:ascii="Cambria" w:hAnsi="Cambria"/>
          <w:b/>
          <w:sz w:val="18"/>
          <w:szCs w:val="18"/>
        </w:rPr>
        <w:t>grada Vrgorca</w:t>
      </w:r>
      <w:r w:rsidR="001B6B88" w:rsidRPr="000A09B1">
        <w:rPr>
          <w:rFonts w:ascii="Cambria" w:hAnsi="Cambria"/>
          <w:b/>
          <w:sz w:val="18"/>
          <w:szCs w:val="18"/>
        </w:rPr>
        <w:t xml:space="preserve">  u </w:t>
      </w:r>
      <w:r w:rsidRPr="000A09B1">
        <w:rPr>
          <w:rFonts w:ascii="Cambria" w:hAnsi="Cambria"/>
          <w:b/>
          <w:sz w:val="18"/>
          <w:szCs w:val="18"/>
        </w:rPr>
        <w:t>20</w:t>
      </w:r>
      <w:r w:rsidR="008A5943" w:rsidRPr="000A09B1">
        <w:rPr>
          <w:rFonts w:ascii="Cambria" w:hAnsi="Cambria"/>
          <w:b/>
          <w:sz w:val="18"/>
          <w:szCs w:val="18"/>
        </w:rPr>
        <w:t>2</w:t>
      </w:r>
      <w:r w:rsidR="00737F9B">
        <w:rPr>
          <w:rFonts w:ascii="Cambria" w:hAnsi="Cambria"/>
          <w:b/>
          <w:sz w:val="18"/>
          <w:szCs w:val="18"/>
        </w:rPr>
        <w:t>4</w:t>
      </w:r>
      <w:r w:rsidRPr="000A09B1">
        <w:rPr>
          <w:rFonts w:ascii="Cambria" w:hAnsi="Cambria"/>
          <w:b/>
          <w:sz w:val="18"/>
          <w:szCs w:val="18"/>
        </w:rPr>
        <w:t xml:space="preserve">. godini </w:t>
      </w:r>
    </w:p>
    <w:p w14:paraId="333E6FE5" w14:textId="77777777" w:rsidR="006E6CDB" w:rsidRPr="000A09B1" w:rsidRDefault="006E6CDB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14:paraId="7D5773B0" w14:textId="77777777" w:rsidR="00794615" w:rsidRPr="000A09B1" w:rsidRDefault="00794615" w:rsidP="008F18D2">
      <w:pPr>
        <w:rPr>
          <w:rFonts w:ascii="Cambria" w:hAnsi="Cambria" w:cs="Arial"/>
          <w:b/>
          <w:sz w:val="18"/>
          <w:szCs w:val="18"/>
        </w:rPr>
      </w:pPr>
    </w:p>
    <w:p w14:paraId="1EFE1C6D" w14:textId="77777777" w:rsidR="007420E0" w:rsidRDefault="007420E0" w:rsidP="007420E0">
      <w:pPr>
        <w:pStyle w:val="SubTitle2"/>
        <w:rPr>
          <w:rFonts w:ascii="Cambria" w:hAnsi="Cambria"/>
          <w:sz w:val="18"/>
          <w:szCs w:val="18"/>
          <w:lang w:val="hr-HR"/>
        </w:rPr>
      </w:pPr>
    </w:p>
    <w:p w14:paraId="1595543F" w14:textId="77777777" w:rsidR="000A09B1" w:rsidRDefault="000A09B1" w:rsidP="007420E0">
      <w:pPr>
        <w:pStyle w:val="SubTitle2"/>
        <w:rPr>
          <w:rFonts w:ascii="Cambria" w:hAnsi="Cambria"/>
          <w:sz w:val="18"/>
          <w:szCs w:val="18"/>
          <w:lang w:val="hr-HR"/>
        </w:rPr>
      </w:pPr>
    </w:p>
    <w:p w14:paraId="1CCDB5C7" w14:textId="77777777" w:rsidR="000A09B1" w:rsidRDefault="000A09B1" w:rsidP="007420E0">
      <w:pPr>
        <w:pStyle w:val="SubTitle2"/>
        <w:rPr>
          <w:rFonts w:ascii="Cambria" w:hAnsi="Cambria"/>
          <w:sz w:val="18"/>
          <w:szCs w:val="18"/>
          <w:lang w:val="hr-HR"/>
        </w:rPr>
      </w:pPr>
    </w:p>
    <w:p w14:paraId="1AC3524F" w14:textId="77777777" w:rsidR="000A09B1" w:rsidRPr="000A09B1" w:rsidRDefault="000A09B1" w:rsidP="007420E0">
      <w:pPr>
        <w:pStyle w:val="SubTitle2"/>
        <w:rPr>
          <w:rFonts w:ascii="Cambria" w:hAnsi="Cambria"/>
          <w:sz w:val="18"/>
          <w:szCs w:val="18"/>
          <w:lang w:val="hr-HR"/>
        </w:rPr>
      </w:pPr>
    </w:p>
    <w:p w14:paraId="52397152" w14:textId="77777777" w:rsidR="005D7E6F" w:rsidRPr="000A09B1" w:rsidRDefault="005D7E6F" w:rsidP="007420E0">
      <w:pPr>
        <w:suppressAutoHyphens w:val="0"/>
        <w:jc w:val="center"/>
        <w:rPr>
          <w:rFonts w:ascii="Cambria" w:hAnsi="Cambria" w:cs="Arial"/>
          <w:sz w:val="18"/>
          <w:szCs w:val="18"/>
        </w:rPr>
      </w:pPr>
    </w:p>
    <w:p w14:paraId="00BD41B7" w14:textId="1799617C" w:rsidR="005654CC" w:rsidRPr="004B7F1F" w:rsidRDefault="00701C87" w:rsidP="005654CC">
      <w:pPr>
        <w:pStyle w:val="SubTitle1"/>
        <w:rPr>
          <w:rFonts w:ascii="Cambria" w:hAnsi="Cambria" w:cs="Arial"/>
          <w:sz w:val="20"/>
          <w:lang w:val="hr-HR"/>
        </w:rPr>
      </w:pPr>
      <w:r w:rsidRPr="004B7F1F">
        <w:rPr>
          <w:rFonts w:ascii="Cambria" w:hAnsi="Cambria" w:cs="Arial"/>
          <w:sz w:val="20"/>
          <w:lang w:val="hr-HR"/>
        </w:rPr>
        <w:t xml:space="preserve">Datum objave </w:t>
      </w:r>
      <w:r w:rsidR="008A5943" w:rsidRPr="004B7F1F">
        <w:rPr>
          <w:rFonts w:ascii="Cambria" w:hAnsi="Cambria" w:cs="Arial"/>
          <w:sz w:val="20"/>
          <w:lang w:val="hr-HR"/>
        </w:rPr>
        <w:t>Javnog poziva</w:t>
      </w:r>
      <w:r w:rsidRPr="004B7F1F">
        <w:rPr>
          <w:rFonts w:ascii="Cambria" w:hAnsi="Cambria" w:cs="Arial"/>
          <w:sz w:val="20"/>
          <w:lang w:val="hr-HR"/>
        </w:rPr>
        <w:t>:</w:t>
      </w:r>
      <w:r w:rsidR="00EC18C1" w:rsidRPr="004B7F1F">
        <w:rPr>
          <w:rFonts w:ascii="Cambria" w:hAnsi="Cambria" w:cs="Arial"/>
          <w:sz w:val="20"/>
          <w:lang w:val="hr-HR"/>
        </w:rPr>
        <w:t xml:space="preserve"> </w:t>
      </w:r>
      <w:r w:rsidR="00737F9B">
        <w:rPr>
          <w:rFonts w:ascii="Cambria" w:hAnsi="Cambria" w:cs="Arial"/>
          <w:sz w:val="20"/>
          <w:lang w:val="hr-HR"/>
        </w:rPr>
        <w:t>03</w:t>
      </w:r>
      <w:r w:rsidR="006D303A" w:rsidRPr="004B7F1F">
        <w:rPr>
          <w:rFonts w:ascii="Cambria" w:hAnsi="Cambria" w:cs="Arial"/>
          <w:sz w:val="20"/>
          <w:lang w:val="hr-HR"/>
        </w:rPr>
        <w:t>.</w:t>
      </w:r>
      <w:r w:rsidR="00EC18C1" w:rsidRPr="004B7F1F">
        <w:rPr>
          <w:rFonts w:ascii="Cambria" w:hAnsi="Cambria" w:cs="Arial"/>
          <w:sz w:val="20"/>
          <w:lang w:val="hr-HR"/>
        </w:rPr>
        <w:t xml:space="preserve"> </w:t>
      </w:r>
      <w:r w:rsidR="00737F9B">
        <w:rPr>
          <w:rFonts w:ascii="Cambria" w:hAnsi="Cambria" w:cs="Arial"/>
          <w:sz w:val="20"/>
          <w:lang w:val="hr-HR"/>
        </w:rPr>
        <w:t>travnja</w:t>
      </w:r>
      <w:r w:rsidR="001B6B88" w:rsidRPr="004B7F1F">
        <w:rPr>
          <w:rFonts w:ascii="Cambria" w:hAnsi="Cambria" w:cs="Arial"/>
          <w:sz w:val="20"/>
          <w:lang w:val="hr-HR"/>
        </w:rPr>
        <w:t xml:space="preserve"> 20</w:t>
      </w:r>
      <w:r w:rsidR="008A5943" w:rsidRPr="004B7F1F">
        <w:rPr>
          <w:rFonts w:ascii="Cambria" w:hAnsi="Cambria" w:cs="Arial"/>
          <w:sz w:val="20"/>
          <w:lang w:val="hr-HR"/>
        </w:rPr>
        <w:t>2</w:t>
      </w:r>
      <w:r w:rsidR="00737F9B">
        <w:rPr>
          <w:rFonts w:ascii="Cambria" w:hAnsi="Cambria" w:cs="Arial"/>
          <w:sz w:val="20"/>
          <w:lang w:val="hr-HR"/>
        </w:rPr>
        <w:t>4</w:t>
      </w:r>
      <w:r w:rsidR="001B6B88" w:rsidRPr="004B7F1F">
        <w:rPr>
          <w:rFonts w:ascii="Cambria" w:hAnsi="Cambria" w:cs="Arial"/>
          <w:sz w:val="20"/>
          <w:lang w:val="hr-HR"/>
        </w:rPr>
        <w:t>.</w:t>
      </w:r>
    </w:p>
    <w:p w14:paraId="778EC4AC" w14:textId="2CF597BD" w:rsidR="005654CC" w:rsidRPr="004B7F1F" w:rsidRDefault="00701C87" w:rsidP="005654CC">
      <w:pPr>
        <w:pStyle w:val="SubTitle2"/>
        <w:rPr>
          <w:rFonts w:ascii="Cambria" w:hAnsi="Cambria" w:cs="Arial"/>
          <w:sz w:val="20"/>
          <w:lang w:val="hr-HR"/>
        </w:rPr>
      </w:pPr>
      <w:r w:rsidRPr="004B7F1F">
        <w:rPr>
          <w:rFonts w:ascii="Cambria" w:hAnsi="Cambria" w:cs="Arial"/>
          <w:sz w:val="20"/>
          <w:lang w:val="hr-HR"/>
        </w:rPr>
        <w:t xml:space="preserve">Rok za dostavu prijava na </w:t>
      </w:r>
      <w:r w:rsidR="008A5943" w:rsidRPr="004B7F1F">
        <w:rPr>
          <w:rFonts w:ascii="Cambria" w:hAnsi="Cambria" w:cs="Arial"/>
          <w:sz w:val="20"/>
          <w:lang w:val="hr-HR"/>
        </w:rPr>
        <w:t>Javni poziv</w:t>
      </w:r>
      <w:r w:rsidRPr="004B7F1F">
        <w:rPr>
          <w:rFonts w:ascii="Cambria" w:hAnsi="Cambria" w:cs="Arial"/>
          <w:sz w:val="20"/>
          <w:lang w:val="hr-HR"/>
        </w:rPr>
        <w:t xml:space="preserve">: </w:t>
      </w:r>
      <w:r w:rsidR="00737F9B">
        <w:rPr>
          <w:rFonts w:ascii="Cambria" w:hAnsi="Cambria" w:cs="Arial"/>
          <w:sz w:val="20"/>
          <w:lang w:val="hr-HR"/>
        </w:rPr>
        <w:t>03</w:t>
      </w:r>
      <w:r w:rsidR="006D303A" w:rsidRPr="004B7F1F">
        <w:rPr>
          <w:rFonts w:ascii="Cambria" w:hAnsi="Cambria" w:cs="Arial"/>
          <w:sz w:val="20"/>
          <w:lang w:val="hr-HR"/>
        </w:rPr>
        <w:t xml:space="preserve">. </w:t>
      </w:r>
      <w:r w:rsidR="00737F9B">
        <w:rPr>
          <w:rFonts w:ascii="Cambria" w:hAnsi="Cambria" w:cs="Arial"/>
          <w:sz w:val="20"/>
          <w:lang w:val="hr-HR"/>
        </w:rPr>
        <w:t>svibnja</w:t>
      </w:r>
      <w:r w:rsidR="00EC18C1" w:rsidRPr="004B7F1F">
        <w:rPr>
          <w:rFonts w:ascii="Cambria" w:hAnsi="Cambria" w:cs="Arial"/>
          <w:sz w:val="20"/>
          <w:lang w:val="hr-HR"/>
        </w:rPr>
        <w:t xml:space="preserve"> </w:t>
      </w:r>
      <w:r w:rsidR="006C557C" w:rsidRPr="004B7F1F">
        <w:rPr>
          <w:rFonts w:ascii="Cambria" w:hAnsi="Cambria" w:cs="Arial"/>
          <w:sz w:val="20"/>
          <w:lang w:val="hr-HR"/>
        </w:rPr>
        <w:t>20</w:t>
      </w:r>
      <w:r w:rsidR="008A5943" w:rsidRPr="004B7F1F">
        <w:rPr>
          <w:rFonts w:ascii="Cambria" w:hAnsi="Cambria" w:cs="Arial"/>
          <w:sz w:val="20"/>
          <w:lang w:val="hr-HR"/>
        </w:rPr>
        <w:t>2</w:t>
      </w:r>
      <w:r w:rsidR="00737F9B">
        <w:rPr>
          <w:rFonts w:ascii="Cambria" w:hAnsi="Cambria" w:cs="Arial"/>
          <w:sz w:val="20"/>
          <w:lang w:val="hr-HR"/>
        </w:rPr>
        <w:t>4</w:t>
      </w:r>
      <w:r w:rsidR="008A5943" w:rsidRPr="004B7F1F">
        <w:rPr>
          <w:rFonts w:ascii="Cambria" w:hAnsi="Cambria" w:cs="Arial"/>
          <w:sz w:val="20"/>
          <w:lang w:val="hr-HR"/>
        </w:rPr>
        <w:t>.</w:t>
      </w:r>
    </w:p>
    <w:p w14:paraId="3B1BE75B" w14:textId="77777777" w:rsidR="00D92059" w:rsidRPr="000A09B1" w:rsidRDefault="00D92059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38877097" w14:textId="77777777" w:rsidR="00E8306A" w:rsidRPr="000A09B1" w:rsidRDefault="00E8306A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3EF7253A" w14:textId="77777777" w:rsidR="00E8306A" w:rsidRPr="000A09B1" w:rsidRDefault="00E8306A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2A5BE9C7" w14:textId="77777777" w:rsidR="00E8306A" w:rsidRDefault="00E8306A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23244A9E" w14:textId="77777777"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424F4246" w14:textId="77777777"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75AE5E14" w14:textId="77777777"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3D5C1FA0" w14:textId="77777777"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1236086E" w14:textId="77777777"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3DEE2C7E" w14:textId="77777777"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752DB104" w14:textId="77777777" w:rsidR="000A09B1" w:rsidRP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74ECDF16" w14:textId="77777777" w:rsidR="005654CC" w:rsidRPr="000A09B1" w:rsidRDefault="005654CC" w:rsidP="00D92059">
      <w:pPr>
        <w:rPr>
          <w:rFonts w:ascii="Cambria" w:eastAsia="Arial Unicode MS" w:hAnsi="Cambria" w:cs="Arial"/>
          <w:b/>
          <w:bCs/>
          <w:sz w:val="18"/>
          <w:szCs w:val="18"/>
        </w:rPr>
      </w:pPr>
    </w:p>
    <w:p w14:paraId="3E3739EA" w14:textId="64CAF2E4" w:rsidR="00B46170" w:rsidRPr="000A09B1" w:rsidRDefault="00E53AFB" w:rsidP="008B63E9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Cambria" w:hAnsi="Cambria" w:cs="Arial"/>
          <w:b/>
          <w:sz w:val="18"/>
          <w:szCs w:val="18"/>
        </w:rPr>
      </w:pPr>
      <w:r w:rsidRPr="000A09B1">
        <w:rPr>
          <w:rFonts w:ascii="Cambria" w:hAnsi="Cambria" w:cs="Arial"/>
          <w:b/>
          <w:sz w:val="18"/>
          <w:szCs w:val="18"/>
        </w:rPr>
        <w:t>Molimo Vas da prije ispunjavanja Obrasca pažljivo pročitate Upute za prijav</w:t>
      </w:r>
      <w:r w:rsidR="000311C0" w:rsidRPr="000A09B1">
        <w:rPr>
          <w:rFonts w:ascii="Cambria" w:hAnsi="Cambria" w:cs="Arial"/>
          <w:b/>
          <w:sz w:val="18"/>
          <w:szCs w:val="18"/>
        </w:rPr>
        <w:t>itelje</w:t>
      </w:r>
      <w:r w:rsidR="00737F9B">
        <w:rPr>
          <w:rFonts w:ascii="Cambria" w:hAnsi="Cambria" w:cs="Arial"/>
          <w:b/>
          <w:sz w:val="18"/>
          <w:szCs w:val="18"/>
        </w:rPr>
        <w:t xml:space="preserve"> </w:t>
      </w:r>
      <w:r w:rsidR="0028028D" w:rsidRPr="000A09B1">
        <w:rPr>
          <w:rFonts w:ascii="Cambria" w:hAnsi="Cambria" w:cs="Arial"/>
          <w:b/>
          <w:sz w:val="18"/>
          <w:szCs w:val="18"/>
        </w:rPr>
        <w:t xml:space="preserve">na </w:t>
      </w:r>
      <w:r w:rsidR="00F003C8" w:rsidRPr="000A09B1">
        <w:rPr>
          <w:rFonts w:ascii="Cambria" w:hAnsi="Cambria" w:cs="Arial"/>
          <w:b/>
          <w:sz w:val="18"/>
          <w:szCs w:val="18"/>
        </w:rPr>
        <w:t xml:space="preserve">Javni </w:t>
      </w:r>
      <w:r w:rsidR="00B46170" w:rsidRPr="000A09B1">
        <w:rPr>
          <w:rFonts w:ascii="Cambria" w:hAnsi="Cambria" w:cs="Arial"/>
          <w:b/>
          <w:sz w:val="18"/>
          <w:szCs w:val="18"/>
        </w:rPr>
        <w:t xml:space="preserve">poziv </w:t>
      </w:r>
    </w:p>
    <w:p w14:paraId="67B5A7A3" w14:textId="77777777" w:rsidR="005654CC" w:rsidRPr="000A09B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3EED0C0E" w14:textId="77777777" w:rsidR="005654CC" w:rsidRPr="000A09B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26F447E2" w14:textId="77777777" w:rsidR="00FB27FB" w:rsidRPr="000A09B1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047677EE" w14:textId="77777777" w:rsidR="00FB27FB" w:rsidRPr="000A09B1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4FE39C3C" w14:textId="77777777" w:rsidR="005654CC" w:rsidRPr="000A09B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69ED7B2B" w14:textId="77777777" w:rsidR="005654CC" w:rsidRPr="000A09B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  <w:r w:rsidRPr="000A09B1">
        <w:rPr>
          <w:rFonts w:ascii="Cambria" w:eastAsia="Arial Unicode MS" w:hAnsi="Cambria" w:cs="Arial"/>
          <w:b/>
          <w:bCs/>
          <w:sz w:val="18"/>
          <w:szCs w:val="18"/>
        </w:rPr>
        <w:t>Molimo da obrazac popunite korištenjem računala</w:t>
      </w:r>
    </w:p>
    <w:p w14:paraId="569B0480" w14:textId="77777777" w:rsidR="005654CC" w:rsidRPr="000A09B1" w:rsidRDefault="00074B02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  <w:r w:rsidRPr="000A09B1">
        <w:rPr>
          <w:rFonts w:ascii="Cambria" w:eastAsia="Arial Unicode MS" w:hAnsi="Cambria" w:cs="Arial"/>
          <w:b/>
          <w:bCs/>
          <w:sz w:val="18"/>
          <w:szCs w:val="18"/>
        </w:rPr>
        <w:br w:type="page"/>
      </w:r>
    </w:p>
    <w:p w14:paraId="14088136" w14:textId="77777777" w:rsidR="009D2A37" w:rsidRPr="000A09B1" w:rsidRDefault="0075086E" w:rsidP="003D4C05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  <w:r w:rsidRPr="000A09B1">
        <w:rPr>
          <w:rFonts w:ascii="Cambria" w:eastAsia="Arial Unicode MS" w:hAnsi="Cambria" w:cs="Arial"/>
          <w:b/>
          <w:bCs/>
          <w:sz w:val="18"/>
          <w:szCs w:val="18"/>
        </w:rPr>
        <w:lastRenderedPageBreak/>
        <w:t>Naziv proje</w:t>
      </w:r>
      <w:r w:rsidR="00EE68E5" w:rsidRPr="000A09B1">
        <w:rPr>
          <w:rFonts w:ascii="Cambria" w:eastAsia="Arial Unicode MS" w:hAnsi="Cambria" w:cs="Arial"/>
          <w:b/>
          <w:bCs/>
          <w:sz w:val="18"/>
          <w:szCs w:val="18"/>
        </w:rPr>
        <w:t xml:space="preserve">kta/programa:  </w:t>
      </w:r>
    </w:p>
    <w:p w14:paraId="2551BEE0" w14:textId="77777777" w:rsidR="008C7408" w:rsidRPr="000A09B1" w:rsidRDefault="008C7408" w:rsidP="003D4C05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4C144B13" w14:textId="77777777" w:rsidR="005654CC" w:rsidRPr="000A09B1" w:rsidRDefault="003D4C05" w:rsidP="00074B02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  <w:r w:rsidRPr="000A09B1">
        <w:rPr>
          <w:rFonts w:ascii="Cambria" w:eastAsia="Arial Unicode MS" w:hAnsi="Cambria" w:cs="Arial"/>
          <w:b/>
          <w:bCs/>
          <w:sz w:val="18"/>
          <w:szCs w:val="18"/>
        </w:rPr>
        <w:t>Naziv prijavitelja projekta/pro</w:t>
      </w:r>
      <w:r w:rsidR="00EE68E5" w:rsidRPr="000A09B1">
        <w:rPr>
          <w:rFonts w:ascii="Cambria" w:eastAsia="Arial Unicode MS" w:hAnsi="Cambria" w:cs="Arial"/>
          <w:b/>
          <w:bCs/>
          <w:sz w:val="18"/>
          <w:szCs w:val="18"/>
        </w:rPr>
        <w:t xml:space="preserve">grama: </w:t>
      </w:r>
    </w:p>
    <w:p w14:paraId="4190FE7B" w14:textId="77777777" w:rsidR="008C7408" w:rsidRPr="000A09B1" w:rsidRDefault="008C7408" w:rsidP="00074B02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727F81B5" w14:textId="77777777" w:rsidR="00092880" w:rsidRPr="000A09B1" w:rsidRDefault="00092880" w:rsidP="00074B02">
      <w:pPr>
        <w:rPr>
          <w:rFonts w:ascii="Cambria" w:eastAsia="Arial Unicode MS" w:hAnsi="Cambria" w:cs="Arial"/>
          <w:b/>
          <w:bCs/>
          <w:sz w:val="18"/>
          <w:szCs w:val="18"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9"/>
        <w:gridCol w:w="839"/>
        <w:gridCol w:w="755"/>
        <w:gridCol w:w="904"/>
        <w:gridCol w:w="856"/>
        <w:gridCol w:w="46"/>
        <w:gridCol w:w="243"/>
        <w:gridCol w:w="25"/>
        <w:gridCol w:w="6"/>
        <w:gridCol w:w="284"/>
        <w:gridCol w:w="536"/>
        <w:gridCol w:w="465"/>
        <w:gridCol w:w="74"/>
        <w:gridCol w:w="201"/>
        <w:gridCol w:w="141"/>
        <w:gridCol w:w="296"/>
        <w:gridCol w:w="1222"/>
        <w:gridCol w:w="1692"/>
        <w:gridCol w:w="62"/>
      </w:tblGrid>
      <w:tr w:rsidR="00092880" w:rsidRPr="000A09B1" w14:paraId="467F016A" w14:textId="77777777" w:rsidTr="007A0BF9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209FF278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hAnsi="Cambria" w:cs="Arial"/>
                <w:b/>
                <w:sz w:val="18"/>
                <w:szCs w:val="18"/>
              </w:rPr>
              <w:br w:type="page"/>
            </w: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I.</w:t>
            </w: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325A6DB" w14:textId="77777777" w:rsidR="00092880" w:rsidRPr="000A09B1" w:rsidRDefault="00092880" w:rsidP="001E514E">
            <w:pPr>
              <w:snapToGrid w:val="0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OPĆI PODACI O PRIJAVITELJ</w:t>
            </w:r>
            <w:r w:rsidR="001E514E"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 xml:space="preserve">U PROJEKTA/PROGRAMA </w:t>
            </w:r>
          </w:p>
        </w:tc>
      </w:tr>
      <w:tr w:rsidR="00092880" w:rsidRPr="000A09B1" w14:paraId="2177504A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6621E4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2EEE43" w14:textId="77777777" w:rsidR="00092880" w:rsidRPr="000A09B1" w:rsidRDefault="008C7408" w:rsidP="002D6C2C">
            <w:pPr>
              <w:snapToGrid w:val="0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 xml:space="preserve">OSNOVNI PODACI O </w:t>
            </w:r>
            <w:r w:rsidR="00092880"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PRIJAVITELJU PROJEKTA/PROGRAMA</w:t>
            </w:r>
          </w:p>
        </w:tc>
      </w:tr>
      <w:tr w:rsidR="00092880" w:rsidRPr="000A09B1" w14:paraId="11E423D6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4FF973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C21B76D" w14:textId="77777777" w:rsidR="00092880" w:rsidRPr="000A09B1" w:rsidRDefault="000B16C5" w:rsidP="003A196A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Naziv </w:t>
            </w:r>
            <w:r w:rsidR="00600CC8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</w:t>
            </w:r>
            <w:r w:rsidR="003A196A">
              <w:rPr>
                <w:rFonts w:ascii="Cambria" w:eastAsia="Arial Unicode MS" w:hAnsi="Cambria" w:cs="Arial"/>
                <w:sz w:val="18"/>
                <w:szCs w:val="18"/>
              </w:rPr>
              <w:t>PRIJAVITELJA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693D0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39E1436B" w14:textId="77777777"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515D23B5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3F728D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1A72B3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Adresa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(ulica i broj)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F1105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212CDE69" w14:textId="77777777" w:rsidR="004847BE" w:rsidRPr="000A09B1" w:rsidRDefault="007028D4" w:rsidP="007028D4">
            <w:pPr>
              <w:tabs>
                <w:tab w:val="left" w:pos="1680"/>
              </w:tabs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ab/>
            </w:r>
          </w:p>
        </w:tc>
      </w:tr>
      <w:tr w:rsidR="00092880" w:rsidRPr="000A09B1" w14:paraId="15B98A52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2FAE1E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3.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37AD29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Poštanski broj i sjedište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AC5E6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4A86F7BF" w14:textId="77777777"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DB4982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59FC204" w14:textId="77777777" w:rsidR="00092880" w:rsidRPr="000A09B1" w:rsidRDefault="007028D4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Ž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upanija</w:t>
            </w:r>
          </w:p>
        </w:tc>
        <w:tc>
          <w:tcPr>
            <w:tcW w:w="3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2D95D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2B6D3254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FC34D9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5.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B842021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Ime i prezime  osobe ovlaštene za zastupanje, adresa e-pošte i dužnost koju obavlja 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16DC7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06D98" w:rsidRPr="000A09B1" w14:paraId="221DE951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307B7D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6</w:t>
            </w:r>
            <w:r w:rsidR="007F11D8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FE1C03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5825E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70E743D6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2253F6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FC01E0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Mobitel</w:t>
            </w: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0AB72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2E43A961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E60A74" w14:textId="656144E5" w:rsidR="00092880" w:rsidRPr="000A09B1" w:rsidRDefault="00737F9B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>
              <w:rPr>
                <w:rFonts w:ascii="Cambria" w:eastAsia="Arial Unicode MS" w:hAnsi="Cambria" w:cs="Arial"/>
                <w:sz w:val="18"/>
                <w:szCs w:val="18"/>
              </w:rPr>
              <w:t>8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. 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2BF031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Adresa e-pošte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A386E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7196CB07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C5CAC6" w14:textId="7844DDB6" w:rsidR="00092880" w:rsidRPr="000A09B1" w:rsidRDefault="00737F9B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>
              <w:rPr>
                <w:rFonts w:ascii="Cambria" w:eastAsia="Arial Unicode MS" w:hAnsi="Cambria" w:cs="Arial"/>
                <w:sz w:val="18"/>
                <w:szCs w:val="18"/>
              </w:rPr>
              <w:t>9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00F448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Internetska stranica</w:t>
            </w:r>
            <w:r w:rsidR="008C7408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(ako postoji)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A84CCB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C84BA8" w:rsidRPr="000A09B1" w14:paraId="1945C2C5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F7D017" w14:textId="1A0B9D8A" w:rsidR="00C84BA8" w:rsidRPr="000A09B1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737F9B">
              <w:rPr>
                <w:rFonts w:ascii="Cambria" w:eastAsia="Arial Unicode MS" w:hAnsi="Cambria" w:cs="Arial"/>
                <w:sz w:val="18"/>
                <w:szCs w:val="18"/>
              </w:rPr>
              <w:t>0</w:t>
            </w:r>
            <w:r w:rsidR="00C84BA8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F6E8A1" w14:textId="77777777" w:rsidR="00600CC8" w:rsidRPr="000A09B1" w:rsidRDefault="00600CC8" w:rsidP="003A196A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Datum i godina upisa u </w:t>
            </w:r>
            <w:r w:rsidR="003A196A">
              <w:rPr>
                <w:rFonts w:ascii="Cambria" w:eastAsia="Arial Unicode MS" w:hAnsi="Cambria" w:cs="Arial"/>
                <w:sz w:val="18"/>
                <w:szCs w:val="18"/>
              </w:rPr>
              <w:t>odgovarajući registar</w:t>
            </w:r>
          </w:p>
        </w:tc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665F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422F03FB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20B89A3D" w14:textId="17522A93" w:rsidR="00C84BA8" w:rsidRPr="000A09B1" w:rsidRDefault="005739C7" w:rsidP="00C84BA8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737F9B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C84BA8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01D8C5" w14:textId="77777777" w:rsidR="00C84BA8" w:rsidRPr="000A09B1" w:rsidRDefault="00C84BA8" w:rsidP="00C84BA8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Registarski broj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E5E9C4" w14:textId="77777777" w:rsidR="00C84BA8" w:rsidRPr="000A09B1" w:rsidRDefault="00C84BA8" w:rsidP="00C84BA8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C84BA8" w:rsidRPr="000A09B1" w14:paraId="572D773E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4DCCBF" w14:textId="6E996223" w:rsidR="00C84BA8" w:rsidRPr="000A09B1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737F9B">
              <w:rPr>
                <w:rFonts w:ascii="Cambria" w:eastAsia="Arial Unicode MS" w:hAnsi="Cambria" w:cs="Arial"/>
                <w:sz w:val="18"/>
                <w:szCs w:val="18"/>
              </w:rPr>
              <w:t>2</w:t>
            </w:r>
            <w:r w:rsidR="00C84BA8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B4724F" w14:textId="77777777" w:rsidR="00C84BA8" w:rsidRPr="000A09B1" w:rsidRDefault="00C84BA8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Registrirana pri (naziv registracijskog tijela)</w:t>
            </w:r>
          </w:p>
        </w:tc>
        <w:tc>
          <w:tcPr>
            <w:tcW w:w="61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2002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40E2C85D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0A448B00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446F1A" w14:textId="57B2A25B" w:rsidR="00092880" w:rsidRPr="000A09B1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737F9B">
              <w:rPr>
                <w:rFonts w:ascii="Cambria" w:eastAsia="Arial Unicode MS" w:hAnsi="Cambria" w:cs="Arial"/>
                <w:sz w:val="18"/>
                <w:szCs w:val="18"/>
              </w:rPr>
              <w:t>3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66E94D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Broj žiro-računa i naziv banke (IBAN)</w:t>
            </w:r>
          </w:p>
        </w:tc>
        <w:tc>
          <w:tcPr>
            <w:tcW w:w="614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0F2EF" w14:textId="77777777"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1D55A3E4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95401E" w14:textId="7EE61225" w:rsidR="00092880" w:rsidRPr="000A09B1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737F9B">
              <w:rPr>
                <w:rFonts w:ascii="Cambria" w:eastAsia="Arial Unicode MS" w:hAnsi="Cambria" w:cs="Arial"/>
                <w:sz w:val="18"/>
                <w:szCs w:val="18"/>
              </w:rPr>
              <w:t>4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2C96C75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OIB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(osobni identifikacijski broj)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288C3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18403AD7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7D2FD3" w14:textId="1A758F17" w:rsidR="00092880" w:rsidRPr="000A09B1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737F9B">
              <w:rPr>
                <w:rFonts w:ascii="Cambria" w:eastAsia="Arial Unicode MS" w:hAnsi="Cambria" w:cs="Arial"/>
                <w:sz w:val="18"/>
                <w:szCs w:val="18"/>
              </w:rPr>
              <w:t>5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A0B53A" w14:textId="77777777" w:rsidR="00092880" w:rsidRPr="000A09B1" w:rsidRDefault="00E61876" w:rsidP="00E61876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Broj vjernika u župi ili broj vjernika na području koje gravitira vjerskom objektu </w:t>
            </w:r>
            <w:r w:rsidR="00092880"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(upisati broj)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7A554A68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52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47DE7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6E2EE626" w14:textId="77777777" w:rsidR="004847BE" w:rsidRPr="000A09B1" w:rsidRDefault="004847BE" w:rsidP="005B5924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54114194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31E0778" w14:textId="77777777" w:rsidR="00384E30" w:rsidRPr="000A09B1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II.</w:t>
            </w: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117DBA" w14:textId="77777777" w:rsidR="00384E30" w:rsidRPr="000A09B1" w:rsidRDefault="00384E30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PODACI O PROJEKTU/PROGRAMU</w:t>
            </w:r>
            <w:r w:rsidR="005C3768"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 xml:space="preserve"> I PODACI O OBJEKTU NA KOJEM ĆE SE VRŠITI RADOVI</w:t>
            </w:r>
          </w:p>
        </w:tc>
      </w:tr>
      <w:tr w:rsidR="00384E30" w:rsidRPr="000A09B1" w14:paraId="46279EEC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0DB205" w14:textId="77777777" w:rsidR="00384E30" w:rsidRPr="000A09B1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1.</w:t>
            </w: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7328D4" w14:textId="77777777" w:rsidR="00384E30" w:rsidRPr="000A09B1" w:rsidRDefault="00384E30" w:rsidP="00A7306B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Naziv projekta/programa:</w:t>
            </w:r>
          </w:p>
          <w:p w14:paraId="01F24402" w14:textId="77777777" w:rsidR="00384E30" w:rsidRPr="000A09B1" w:rsidRDefault="00384E30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A7306B" w:rsidRPr="000A09B1" w14:paraId="44C168CA" w14:textId="77777777" w:rsidTr="007A0BF9">
        <w:trPr>
          <w:trHeight w:val="89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8A54A" w14:textId="77777777"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5BBA0BC1" w14:textId="77777777" w:rsidR="00BA31B6" w:rsidRPr="000A09B1" w:rsidRDefault="00BA31B6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0B61DF55" w14:textId="77777777" w:rsidR="00BA31B6" w:rsidRPr="000A09B1" w:rsidRDefault="00BA31B6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37B1BA72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DDEDF7" w14:textId="77777777" w:rsidR="00384E30" w:rsidRPr="000A09B1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2.</w:t>
            </w: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FEFBBD" w14:textId="2AFF3561" w:rsidR="00384E30" w:rsidRPr="000A09B1" w:rsidRDefault="002F7A59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Naziv i vrsta sakralnog objekta</w:t>
            </w:r>
            <w:r w:rsidR="00CD7C25">
              <w:rPr>
                <w:rFonts w:ascii="Cambria" w:eastAsia="Arial Unicode MS" w:hAnsi="Cambria" w:cs="Arial"/>
                <w:sz w:val="18"/>
                <w:szCs w:val="18"/>
              </w:rPr>
              <w:t xml:space="preserve"> ili dr.</w:t>
            </w:r>
            <w:r w:rsidR="00737F9B">
              <w:rPr>
                <w:rFonts w:ascii="Cambria" w:eastAsia="Arial Unicode MS" w:hAnsi="Cambria" w:cs="Arial"/>
                <w:sz w:val="18"/>
                <w:szCs w:val="18"/>
              </w:rPr>
              <w:t xml:space="preserve"> </w:t>
            </w:r>
            <w:r w:rsidR="00CD7C25">
              <w:rPr>
                <w:rFonts w:ascii="Cambria" w:eastAsia="Arial Unicode MS" w:hAnsi="Cambria" w:cs="Arial"/>
                <w:sz w:val="18"/>
                <w:szCs w:val="18"/>
              </w:rPr>
              <w:t>objekta</w:t>
            </w: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na kojem će se vršiti radovi</w:t>
            </w:r>
          </w:p>
          <w:p w14:paraId="570C67C9" w14:textId="77777777" w:rsidR="002F7A59" w:rsidRPr="000A09B1" w:rsidRDefault="002F7A59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11F679F7" w14:textId="77777777" w:rsidR="002F7A59" w:rsidRPr="000A09B1" w:rsidRDefault="002F7A59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19457AB7" w14:textId="77777777" w:rsidTr="00EB0947">
        <w:trPr>
          <w:trHeight w:val="770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A665B" w14:textId="77777777" w:rsidR="003A196A" w:rsidRPr="003A196A" w:rsidRDefault="003A196A" w:rsidP="003A196A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243AF64C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81872A" w14:textId="77777777" w:rsidR="00384E30" w:rsidRPr="000A09B1" w:rsidRDefault="00BA3C5B" w:rsidP="00B1713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5</w:t>
            </w:r>
            <w:r w:rsidR="00384E3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2B1114" w14:textId="77777777" w:rsidR="00384E30" w:rsidRPr="000A09B1" w:rsidRDefault="00384E30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Predviđeno trajanje provedbe projekta/programa u mjesecima:</w:t>
            </w:r>
          </w:p>
        </w:tc>
      </w:tr>
      <w:tr w:rsidR="00384E30" w:rsidRPr="000A09B1" w14:paraId="3C745758" w14:textId="77777777" w:rsidTr="00BA3C5B">
        <w:trPr>
          <w:gridAfter w:val="1"/>
          <w:wAfter w:w="62" w:type="dxa"/>
          <w:trHeight w:val="89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786C6" w14:textId="77777777" w:rsidR="004847BE" w:rsidRPr="000A09B1" w:rsidRDefault="004847BE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0CCA0026" w14:textId="77777777" w:rsidR="004847BE" w:rsidRPr="000A09B1" w:rsidRDefault="004847BE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74104" w:rsidRPr="000A09B1" w14:paraId="5421FC10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47A4E2" w14:textId="77777777" w:rsidR="00774104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6</w:t>
            </w:r>
            <w:r w:rsidR="00774104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8D4ABF" w14:textId="77777777"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Ukupan iznos potreban za provedbu projekta/programa:</w:t>
            </w:r>
          </w:p>
        </w:tc>
        <w:tc>
          <w:tcPr>
            <w:tcW w:w="49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9304A" w14:textId="77777777" w:rsidR="004847BE" w:rsidRPr="000A09B1" w:rsidRDefault="004847BE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0C3E7BD9" w14:textId="77777777" w:rsidR="004847BE" w:rsidRPr="000A09B1" w:rsidRDefault="004847BE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74104" w:rsidRPr="000A09B1" w14:paraId="43F5823A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CFCF8C" w14:textId="77777777" w:rsidR="00774104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7</w:t>
            </w:r>
            <w:r w:rsidR="00774104" w:rsidRPr="000A09B1">
              <w:rPr>
                <w:rFonts w:ascii="Cambria" w:eastAsia="Arial Unicode MS" w:hAnsi="Cambria" w:cs="Arial"/>
                <w:sz w:val="18"/>
                <w:szCs w:val="18"/>
              </w:rPr>
              <w:t>.1.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5A109D" w14:textId="77777777"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Iznos koji se traži od {davatelja financijskih sredstava} </w:t>
            </w:r>
          </w:p>
        </w:tc>
        <w:tc>
          <w:tcPr>
            <w:tcW w:w="49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C404F" w14:textId="77777777" w:rsidR="004847BE" w:rsidRPr="000A09B1" w:rsidRDefault="004847BE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197BF869" w14:textId="77777777" w:rsidR="004847BE" w:rsidRPr="000A09B1" w:rsidRDefault="004847BE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4A838B1B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91B9BF" w14:textId="77777777" w:rsidR="00384E30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7</w:t>
            </w:r>
            <w:r w:rsidR="00384E30" w:rsidRPr="000A09B1">
              <w:rPr>
                <w:rFonts w:ascii="Cambria" w:eastAsia="Arial Unicode MS" w:hAnsi="Cambria" w:cs="Arial"/>
                <w:sz w:val="18"/>
                <w:szCs w:val="18"/>
              </w:rPr>
              <w:t>.2.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8FA396" w14:textId="77777777" w:rsidR="00384E30" w:rsidRPr="000A09B1" w:rsidRDefault="00384E30" w:rsidP="00600CC8">
            <w:pPr>
              <w:snapToGrid w:val="0"/>
              <w:jc w:val="both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Je li za provedbu zatražen ili osiguran iznos iz </w:t>
            </w:r>
            <w:r w:rsidR="004847BE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drugih </w:t>
            </w: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javnih izvora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 xml:space="preserve"> (tijela državne</w:t>
            </w:r>
            <w:r w:rsidR="004847BE"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 xml:space="preserve">  uprave,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 xml:space="preserve"> područne (regionalne) samouprave, iz fondova Europske unije ili od drugih donatora za provedbu ovog projekta </w:t>
            </w:r>
          </w:p>
        </w:tc>
      </w:tr>
      <w:tr w:rsidR="00774104" w:rsidRPr="000A09B1" w14:paraId="01CB7316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7C6DF1" w14:textId="77777777" w:rsidR="00774104" w:rsidRPr="000A09B1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79275F1" w14:textId="77777777"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Da.</w:t>
            </w:r>
          </w:p>
        </w:tc>
        <w:tc>
          <w:tcPr>
            <w:tcW w:w="36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C36BA7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05BBFC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Ne.</w:t>
            </w:r>
          </w:p>
        </w:tc>
        <w:tc>
          <w:tcPr>
            <w:tcW w:w="409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995FA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28E786D5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0ACF9B" w14:textId="77777777" w:rsidR="00384E30" w:rsidRPr="000A09B1" w:rsidRDefault="00384E30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CB6B7E" w14:textId="77777777" w:rsidR="00384E30" w:rsidRPr="000A09B1" w:rsidRDefault="00384E30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Ako je odgovor na prethodno pitanje da,</w:t>
            </w:r>
            <w:r w:rsidR="00774104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0A09B1" w14:paraId="5A3E68AC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2C6CD9" w14:textId="77777777" w:rsidR="00774104" w:rsidRPr="000A09B1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58A803" w14:textId="77777777"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Od koga zatraženo: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323322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8E09A76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Iznos zatraženih sredstava: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6521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74104" w:rsidRPr="000A09B1" w14:paraId="36AF8F67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42657A" w14:textId="77777777" w:rsidR="00774104" w:rsidRPr="000A09B1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93BCEBD" w14:textId="77777777"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Od koga dobiveno: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770532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0F3584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Iznos odobrenih sredstava: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4E770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BC1C1A" w:rsidRPr="000A09B1" w14:paraId="60C0AE23" w14:textId="77777777" w:rsidTr="00EB0947">
        <w:trPr>
          <w:gridAfter w:val="1"/>
          <w:wAfter w:w="62" w:type="dxa"/>
          <w:trHeight w:val="28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D227C" w14:textId="77777777" w:rsidR="00600CC8" w:rsidRPr="000A09B1" w:rsidRDefault="00600CC8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BC1C1A" w:rsidRPr="000A09B1" w14:paraId="748FA7A5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E54C4E" w14:textId="77777777" w:rsidR="00BC1C1A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lastRenderedPageBreak/>
              <w:t>8</w:t>
            </w:r>
            <w:r w:rsidR="00BC1C1A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  <w:r w:rsidR="00BC1C1A" w:rsidRPr="000A09B1">
              <w:rPr>
                <w:rFonts w:ascii="Cambria" w:eastAsia="Arial Unicode MS" w:hAnsi="Cambria" w:cs="Arial"/>
                <w:sz w:val="18"/>
                <w:szCs w:val="18"/>
              </w:rPr>
              <w:tab/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9AD3324" w14:textId="77777777" w:rsidR="00BC1C1A" w:rsidRPr="000A09B1" w:rsidRDefault="00BC1C1A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Detaljan opis projekta/programa </w:t>
            </w:r>
          </w:p>
        </w:tc>
      </w:tr>
      <w:tr w:rsidR="00BC1C1A" w:rsidRPr="000A09B1" w14:paraId="78B5BE35" w14:textId="77777777" w:rsidTr="00BA3C5B">
        <w:trPr>
          <w:gridAfter w:val="1"/>
          <w:wAfter w:w="62" w:type="dxa"/>
          <w:trHeight w:val="89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F4E4A" w14:textId="77777777" w:rsidR="00BC1C1A" w:rsidRPr="000A09B1" w:rsidRDefault="00BC1C1A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3A0B55B5" w14:textId="77777777"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5FE3DF03" w14:textId="77777777"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43EF6343" w14:textId="77777777"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51BFCDC4" w14:textId="77777777"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4645BC88" w14:textId="77777777"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7C5E8F8F" w14:textId="77777777" w:rsidR="00F003C8" w:rsidRPr="000A09B1" w:rsidRDefault="00F003C8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52B65F34" w14:textId="77777777" w:rsidR="00F003C8" w:rsidRPr="000A09B1" w:rsidRDefault="00F003C8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396F2A47" w14:textId="77777777" w:rsidR="002455AA" w:rsidRPr="000A09B1" w:rsidRDefault="002455AA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06D98" w:rsidRPr="000A09B1" w14:paraId="7B4F75DB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4EDDFA" w14:textId="77777777" w:rsidR="00706D98" w:rsidRPr="000A09B1" w:rsidRDefault="00BA3C5B" w:rsidP="002455AA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9</w:t>
            </w:r>
            <w:r w:rsidR="00727351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FA6C139" w14:textId="77777777" w:rsidR="00706D98" w:rsidRPr="000A09B1" w:rsidRDefault="00727351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  <w:shd w:val="clear" w:color="auto" w:fill="FFFFCC"/>
              </w:rPr>
              <w:t>Odgovorne osobe za provedbu projekta/programa</w:t>
            </w:r>
          </w:p>
        </w:tc>
      </w:tr>
      <w:tr w:rsidR="00DE50A6" w:rsidRPr="000A09B1" w14:paraId="3365FC37" w14:textId="77777777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693DB5" w14:textId="77777777" w:rsidR="00DE50A6" w:rsidRPr="000A09B1" w:rsidRDefault="00DE50A6" w:rsidP="00DE50A6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A711901" w14:textId="77777777" w:rsidR="00DE50A6" w:rsidRPr="000A09B1" w:rsidRDefault="00383F31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Voditelj </w:t>
            </w:r>
            <w:r w:rsidR="00DE50A6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projekta/programa </w:t>
            </w:r>
            <w:r w:rsidR="00DE50A6"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(upišite i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me i prezime vo</w:t>
            </w:r>
            <w:r w:rsidR="00CE3D5C"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ditelja projekta i njegovu funkciju)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90372" w14:textId="77777777" w:rsidR="00DE50A6" w:rsidRPr="000A09B1" w:rsidRDefault="00DE50A6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8115ED" w:rsidRPr="000A09B1" w14:paraId="2B92D552" w14:textId="77777777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898E9D" w14:textId="77777777" w:rsidR="008115ED" w:rsidRPr="000A09B1" w:rsidRDefault="00FD1FC3" w:rsidP="00BA3C5B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BA3C5B" w:rsidRPr="000A09B1">
              <w:rPr>
                <w:rFonts w:ascii="Cambria" w:eastAsia="Arial Unicode MS" w:hAnsi="Cambria" w:cs="Arial"/>
                <w:sz w:val="18"/>
                <w:szCs w:val="18"/>
              </w:rPr>
              <w:t>0</w:t>
            </w:r>
            <w:r w:rsidR="008115ED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310590" w14:textId="77777777" w:rsidR="008115ED" w:rsidRPr="000A09B1" w:rsidRDefault="008115ED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Broj zaposlenih osoba koje sudjeluj</w:t>
            </w:r>
            <w:r w:rsidR="00CF2F66" w:rsidRPr="000A09B1">
              <w:rPr>
                <w:rFonts w:ascii="Cambria" w:eastAsia="Arial Unicode MS" w:hAnsi="Cambria" w:cs="Arial"/>
                <w:sz w:val="18"/>
                <w:szCs w:val="18"/>
              </w:rPr>
              <w:t>u u provedbi projekta/programa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F27B4" w14:textId="77777777" w:rsidR="008115ED" w:rsidRPr="000A09B1" w:rsidRDefault="008115ED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8115ED" w:rsidRPr="000A09B1" w14:paraId="21744265" w14:textId="77777777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0E75B8" w14:textId="77777777" w:rsidR="008115ED" w:rsidRPr="000A09B1" w:rsidRDefault="00FD1FC3" w:rsidP="00BA3C5B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BA3C5B"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8115ED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4C6DFE6" w14:textId="77777777" w:rsidR="008115ED" w:rsidRPr="000A09B1" w:rsidRDefault="008115ED" w:rsidP="00384E30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Vanjski/e stručni/e suradnici/</w:t>
            </w:r>
            <w:proofErr w:type="spellStart"/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ce</w:t>
            </w:r>
            <w:proofErr w:type="spellEnd"/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koji/e sudjeluju u provedbi projekta/programa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(upisati ime, prezime i područje stručnog djelovanja)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83C0B" w14:textId="77777777" w:rsidR="008115ED" w:rsidRPr="000A09B1" w:rsidRDefault="008115ED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</w:tbl>
    <w:p w14:paraId="0423F2B7" w14:textId="77777777" w:rsidR="006B5F34" w:rsidRPr="000A09B1" w:rsidRDefault="006B5F34">
      <w:pPr>
        <w:snapToGrid w:val="0"/>
        <w:jc w:val="both"/>
        <w:rPr>
          <w:rFonts w:ascii="Cambria" w:eastAsia="Arial Unicode MS" w:hAnsi="Cambria" w:cs="Arial"/>
          <w:sz w:val="18"/>
          <w:szCs w:val="18"/>
        </w:rPr>
        <w:sectPr w:rsidR="006B5F34" w:rsidRPr="000A09B1" w:rsidSect="00A532C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993" w:right="1134" w:bottom="1134" w:left="1134" w:header="1134" w:footer="720" w:gutter="0"/>
          <w:cols w:space="720"/>
          <w:titlePg/>
          <w:docGrid w:linePitch="360"/>
        </w:sectPr>
      </w:pPr>
    </w:p>
    <w:p w14:paraId="7222F7AC" w14:textId="77777777" w:rsidR="001B4E88" w:rsidRPr="000A09B1" w:rsidRDefault="001B4E88" w:rsidP="00D25890">
      <w:pPr>
        <w:tabs>
          <w:tab w:val="left" w:pos="2301"/>
        </w:tabs>
        <w:rPr>
          <w:rFonts w:ascii="Cambria" w:hAnsi="Cambria" w:cs="Arial"/>
          <w:sz w:val="18"/>
          <w:szCs w:val="18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0A09B1" w14:paraId="2450909E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46D3B" w14:textId="77777777"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D5F5210" w14:textId="77777777" w:rsidR="00E11A4A" w:rsidRPr="000A09B1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CDC23A6" w14:textId="77777777"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11A4A" w:rsidRPr="000A09B1" w14:paraId="35D43816" w14:textId="77777777" w:rsidTr="001D71FE">
        <w:tc>
          <w:tcPr>
            <w:tcW w:w="3415" w:type="dxa"/>
            <w:shd w:val="clear" w:color="auto" w:fill="auto"/>
            <w:vAlign w:val="center"/>
          </w:tcPr>
          <w:p w14:paraId="41C8B3DF" w14:textId="77777777" w:rsidR="00E11A4A" w:rsidRPr="000A09B1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Ime i prezime voditelja/voditeljice projekta</w:t>
            </w:r>
            <w:r w:rsidR="00031A49"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/programa</w:t>
            </w:r>
            <w:r w:rsidR="00C950E7" w:rsidRPr="000A09B1">
              <w:rPr>
                <w:rFonts w:ascii="Cambria" w:eastAsia="SimSun" w:hAnsi="Cambria" w:cs="Arial"/>
                <w:b/>
                <w:i/>
                <w:sz w:val="18"/>
                <w:szCs w:val="18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BA94DE0" w14:textId="77777777" w:rsidR="00E11A4A" w:rsidRPr="000A09B1" w:rsidRDefault="00E11A4A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shd w:val="clear" w:color="auto" w:fill="auto"/>
          </w:tcPr>
          <w:p w14:paraId="391D5860" w14:textId="77777777" w:rsidR="00E11A4A" w:rsidRPr="000A09B1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Ime i prezime osobe ovlaštene za zastupanje</w:t>
            </w:r>
            <w:r w:rsidR="00C950E7" w:rsidRPr="000A09B1">
              <w:rPr>
                <w:rFonts w:ascii="Cambria" w:eastAsia="SimSun" w:hAnsi="Cambria" w:cs="Arial"/>
                <w:b/>
                <w:i/>
                <w:sz w:val="18"/>
                <w:szCs w:val="18"/>
              </w:rPr>
              <w:t>(u organizaciji – prijavitelju)</w:t>
            </w:r>
          </w:p>
        </w:tc>
      </w:tr>
    </w:tbl>
    <w:p w14:paraId="29787C56" w14:textId="77777777" w:rsidR="009842F4" w:rsidRPr="000A09B1" w:rsidRDefault="00CB3E74" w:rsidP="00CB3E74">
      <w:pPr>
        <w:jc w:val="center"/>
        <w:rPr>
          <w:rFonts w:ascii="Cambria" w:eastAsia="Arial Unicode MS" w:hAnsi="Cambria" w:cs="Arial"/>
          <w:b/>
          <w:sz w:val="18"/>
          <w:szCs w:val="18"/>
        </w:rPr>
      </w:pPr>
      <w:r w:rsidRPr="000A09B1">
        <w:rPr>
          <w:rFonts w:ascii="Cambria" w:eastAsia="Arial Unicode MS" w:hAnsi="Cambria" w:cs="Arial"/>
          <w:b/>
          <w:sz w:val="18"/>
          <w:szCs w:val="18"/>
        </w:rPr>
        <w:t>MP</w:t>
      </w:r>
    </w:p>
    <w:p w14:paraId="0E46A8A4" w14:textId="77777777" w:rsidR="009842F4" w:rsidRPr="000A09B1" w:rsidRDefault="009842F4">
      <w:pPr>
        <w:jc w:val="center"/>
        <w:rPr>
          <w:rFonts w:ascii="Cambria" w:eastAsia="Arial Unicode MS" w:hAnsi="Cambria" w:cs="Arial"/>
          <w:b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0A09B1" w14:paraId="3219A512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C0544C" w14:textId="77777777"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86ED4B5" w14:textId="77777777" w:rsidR="00E11A4A" w:rsidRPr="000A09B1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EE2E937" w14:textId="77777777"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11A4A" w:rsidRPr="000A09B1" w14:paraId="6065442B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1CDE5EF6" w14:textId="77777777" w:rsidR="00E11A4A" w:rsidRPr="000A09B1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9EDB86B" w14:textId="77777777" w:rsidR="00E11A4A" w:rsidRPr="000A09B1" w:rsidRDefault="00E11A4A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shd w:val="clear" w:color="auto" w:fill="auto"/>
          </w:tcPr>
          <w:p w14:paraId="4FC8AB6D" w14:textId="77777777" w:rsidR="00E11A4A" w:rsidRPr="000A09B1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 xml:space="preserve">Potpis </w:t>
            </w:r>
          </w:p>
        </w:tc>
      </w:tr>
    </w:tbl>
    <w:p w14:paraId="27F52214" w14:textId="77777777" w:rsidR="00E11A4A" w:rsidRPr="000A09B1" w:rsidRDefault="00E11A4A">
      <w:pPr>
        <w:rPr>
          <w:rFonts w:ascii="Cambria" w:hAnsi="Cambria" w:cs="Arial"/>
          <w:sz w:val="18"/>
          <w:szCs w:val="18"/>
        </w:rPr>
      </w:pPr>
    </w:p>
    <w:p w14:paraId="022927CB" w14:textId="77777777" w:rsidR="00E11A4A" w:rsidRPr="000A09B1" w:rsidRDefault="00E11A4A">
      <w:pPr>
        <w:rPr>
          <w:rFonts w:ascii="Cambria" w:eastAsia="Arial Unicode MS" w:hAnsi="Cambria" w:cs="Arial"/>
          <w:b/>
          <w:sz w:val="18"/>
          <w:szCs w:val="18"/>
        </w:rPr>
      </w:pPr>
    </w:p>
    <w:p w14:paraId="7FE85801" w14:textId="77777777" w:rsidR="00E11A4A" w:rsidRPr="000A09B1" w:rsidRDefault="00E11A4A">
      <w:pPr>
        <w:rPr>
          <w:rFonts w:ascii="Cambria" w:eastAsia="Arial Unicode MS" w:hAnsi="Cambria" w:cs="Arial"/>
          <w:b/>
          <w:sz w:val="18"/>
          <w:szCs w:val="18"/>
        </w:rPr>
      </w:pPr>
    </w:p>
    <w:p w14:paraId="0F852697" w14:textId="77777777" w:rsidR="00E11A4A" w:rsidRPr="000A09B1" w:rsidRDefault="00E11A4A">
      <w:pPr>
        <w:rPr>
          <w:rFonts w:ascii="Cambria" w:hAnsi="Cambria" w:cs="Arial"/>
          <w:sz w:val="18"/>
          <w:szCs w:val="18"/>
        </w:rPr>
      </w:pPr>
    </w:p>
    <w:p w14:paraId="02261B97" w14:textId="77777777" w:rsidR="00E11A4A" w:rsidRPr="000A09B1" w:rsidRDefault="00E11A4A">
      <w:pPr>
        <w:ind w:hanging="13"/>
        <w:rPr>
          <w:rFonts w:ascii="Cambria" w:eastAsia="Arial Unicode MS" w:hAnsi="Cambria" w:cs="Arial"/>
          <w:b/>
          <w:sz w:val="18"/>
          <w:szCs w:val="18"/>
        </w:rPr>
      </w:pPr>
    </w:p>
    <w:p w14:paraId="0AFD3432" w14:textId="77777777" w:rsidR="00E11A4A" w:rsidRPr="000A09B1" w:rsidRDefault="00E11A4A">
      <w:pPr>
        <w:ind w:hanging="13"/>
        <w:rPr>
          <w:rFonts w:ascii="Cambria" w:eastAsia="Arial Unicode MS" w:hAnsi="Cambria" w:cs="Arial"/>
          <w:b/>
          <w:sz w:val="18"/>
          <w:szCs w:val="18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0A09B1" w14:paraId="494158A1" w14:textId="77777777">
        <w:tc>
          <w:tcPr>
            <w:tcW w:w="360" w:type="dxa"/>
            <w:shd w:val="clear" w:color="auto" w:fill="auto"/>
            <w:vAlign w:val="center"/>
          </w:tcPr>
          <w:p w14:paraId="2EC80875" w14:textId="77777777" w:rsidR="00E11A4A" w:rsidRPr="000A09B1" w:rsidRDefault="00E11A4A">
            <w:pPr>
              <w:snapToGrid w:val="0"/>
              <w:ind w:left="-13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F93401" w14:textId="77777777"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554CEE34" w14:textId="77777777"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hAnsi="Cambria" w:cs="Arial"/>
                <w:b/>
                <w:sz w:val="18"/>
                <w:szCs w:val="18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2F57" w14:textId="77777777"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C33C60A" w14:textId="77777777" w:rsidR="00E11A4A" w:rsidRPr="000A09B1" w:rsidRDefault="005B5924" w:rsidP="00BD3216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hAnsi="Cambria" w:cs="Arial"/>
                <w:b/>
                <w:sz w:val="18"/>
                <w:szCs w:val="18"/>
              </w:rPr>
              <w:t>20</w:t>
            </w:r>
            <w:r w:rsidR="00482D96" w:rsidRPr="000A09B1">
              <w:rPr>
                <w:rFonts w:ascii="Cambria" w:hAnsi="Cambria" w:cs="Arial"/>
                <w:b/>
                <w:sz w:val="18"/>
                <w:szCs w:val="18"/>
              </w:rPr>
              <w:t>2</w:t>
            </w:r>
            <w:r w:rsidR="00BD3216">
              <w:rPr>
                <w:rFonts w:ascii="Cambria" w:hAnsi="Cambria" w:cs="Arial"/>
                <w:b/>
                <w:sz w:val="18"/>
                <w:szCs w:val="18"/>
              </w:rPr>
              <w:t>3</w:t>
            </w:r>
            <w:r w:rsidR="00E11A4A" w:rsidRPr="000A09B1">
              <w:rPr>
                <w:rFonts w:ascii="Cambria" w:hAnsi="Cambria" w:cs="Arial"/>
                <w:b/>
                <w:sz w:val="18"/>
                <w:szCs w:val="18"/>
              </w:rPr>
              <w:t>.</w:t>
            </w:r>
          </w:p>
        </w:tc>
      </w:tr>
    </w:tbl>
    <w:p w14:paraId="6AF20103" w14:textId="77777777" w:rsidR="00E11A4A" w:rsidRPr="000A09B1" w:rsidRDefault="00E11A4A">
      <w:pPr>
        <w:rPr>
          <w:rFonts w:ascii="Cambria" w:hAnsi="Cambria"/>
          <w:sz w:val="18"/>
          <w:szCs w:val="18"/>
        </w:rPr>
      </w:pPr>
    </w:p>
    <w:sectPr w:rsidR="00E11A4A" w:rsidRPr="000A09B1" w:rsidSect="00A532CC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19634" w14:textId="77777777" w:rsidR="00A532CC" w:rsidRDefault="00A532CC">
      <w:r>
        <w:separator/>
      </w:r>
    </w:p>
  </w:endnote>
  <w:endnote w:type="continuationSeparator" w:id="0">
    <w:p w14:paraId="18D0424D" w14:textId="77777777" w:rsidR="00A532CC" w:rsidRDefault="00A5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8302" w14:textId="77777777" w:rsidR="00A5201C" w:rsidRDefault="00D84B89">
    <w:pPr>
      <w:pStyle w:val="Podnoje"/>
      <w:jc w:val="right"/>
    </w:pPr>
    <w:r>
      <w:fldChar w:fldCharType="begin"/>
    </w:r>
    <w:r w:rsidR="00A5201C">
      <w:instrText xml:space="preserve"> PAGE   \* MERGEFORMAT </w:instrText>
    </w:r>
    <w:r>
      <w:fldChar w:fldCharType="separate"/>
    </w:r>
    <w:r w:rsidR="00BD3216">
      <w:rPr>
        <w:noProof/>
      </w:rPr>
      <w:t>3</w:t>
    </w:r>
    <w:r>
      <w:fldChar w:fldCharType="end"/>
    </w:r>
  </w:p>
  <w:p w14:paraId="37B29568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DA64" w14:textId="77777777" w:rsidR="00C16234" w:rsidRDefault="00D84B89">
    <w:pPr>
      <w:pStyle w:val="Podnoje"/>
    </w:pPr>
    <w:r>
      <w:fldChar w:fldCharType="begin"/>
    </w:r>
    <w:r w:rsidR="00C16234">
      <w:instrText xml:space="preserve"> PAGE   \* MERGEFORMAT </w:instrText>
    </w:r>
    <w:r>
      <w:fldChar w:fldCharType="separate"/>
    </w:r>
    <w:r w:rsidR="00BD3216">
      <w:rPr>
        <w:noProof/>
      </w:rPr>
      <w:t>1</w:t>
    </w:r>
    <w:r>
      <w:rPr>
        <w:noProof/>
      </w:rPr>
      <w:fldChar w:fldCharType="end"/>
    </w:r>
  </w:p>
  <w:p w14:paraId="2B30089E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3E737" w14:textId="77777777" w:rsidR="00A532CC" w:rsidRDefault="00A532CC">
      <w:r>
        <w:separator/>
      </w:r>
    </w:p>
  </w:footnote>
  <w:footnote w:type="continuationSeparator" w:id="0">
    <w:p w14:paraId="6E5D0007" w14:textId="77777777" w:rsidR="00A532CC" w:rsidRDefault="00A53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1A85" w14:textId="77777777" w:rsidR="00A5201C" w:rsidRDefault="00A5201C" w:rsidP="003163ED">
    <w:pPr>
      <w:pStyle w:val="Zaglavlje"/>
    </w:pPr>
  </w:p>
  <w:p w14:paraId="5F2D2519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BB53" w14:textId="77777777" w:rsidR="00F72F12" w:rsidRPr="00F01964" w:rsidRDefault="00F01964" w:rsidP="007F6402">
    <w:pPr>
      <w:pStyle w:val="Zaglavlje"/>
      <w:tabs>
        <w:tab w:val="left" w:pos="8115"/>
      </w:tabs>
      <w:jc w:val="right"/>
      <w:rPr>
        <w:b/>
        <w:sz w:val="32"/>
        <w:szCs w:val="3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F01964">
      <w:rPr>
        <w:b/>
      </w:rPr>
      <w:t>OBRAZAC A</w:t>
    </w:r>
    <w:r w:rsidR="007F6402" w:rsidRPr="00F01964">
      <w:rPr>
        <w:b/>
      </w:rPr>
      <w:tab/>
    </w:r>
    <w:r w:rsidR="007F6402" w:rsidRPr="00F01964">
      <w:rPr>
        <w:b/>
        <w:sz w:val="32"/>
        <w:szCs w:val="32"/>
      </w:rPr>
      <w:tab/>
    </w:r>
    <w:r w:rsidR="007F6402" w:rsidRPr="00F01964">
      <w:rPr>
        <w:b/>
        <w:sz w:val="32"/>
        <w:szCs w:val="32"/>
      </w:rPr>
      <w:tab/>
    </w:r>
  </w:p>
  <w:p w14:paraId="337F4AC0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2DA838CC"/>
    <w:multiLevelType w:val="hybridMultilevel"/>
    <w:tmpl w:val="96303204"/>
    <w:lvl w:ilvl="0" w:tplc="80EA12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79690">
    <w:abstractNumId w:val="0"/>
  </w:num>
  <w:num w:numId="2" w16cid:durableId="419110379">
    <w:abstractNumId w:val="1"/>
  </w:num>
  <w:num w:numId="3" w16cid:durableId="501437136">
    <w:abstractNumId w:val="2"/>
  </w:num>
  <w:num w:numId="4" w16cid:durableId="2079790164">
    <w:abstractNumId w:val="3"/>
  </w:num>
  <w:num w:numId="5" w16cid:durableId="575554866">
    <w:abstractNumId w:val="8"/>
  </w:num>
  <w:num w:numId="6" w16cid:durableId="94176185">
    <w:abstractNumId w:val="6"/>
  </w:num>
  <w:num w:numId="7" w16cid:durableId="1067070321">
    <w:abstractNumId w:val="5"/>
  </w:num>
  <w:num w:numId="8" w16cid:durableId="2069645762">
    <w:abstractNumId w:val="4"/>
  </w:num>
  <w:num w:numId="9" w16cid:durableId="2059473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3ED"/>
    <w:rsid w:val="00002793"/>
    <w:rsid w:val="00002BF3"/>
    <w:rsid w:val="00007315"/>
    <w:rsid w:val="00021A26"/>
    <w:rsid w:val="00023A57"/>
    <w:rsid w:val="00026E7F"/>
    <w:rsid w:val="000273F3"/>
    <w:rsid w:val="000311C0"/>
    <w:rsid w:val="00031A49"/>
    <w:rsid w:val="000374EF"/>
    <w:rsid w:val="00041256"/>
    <w:rsid w:val="00044F33"/>
    <w:rsid w:val="0005072D"/>
    <w:rsid w:val="00052FEA"/>
    <w:rsid w:val="00053D22"/>
    <w:rsid w:val="0005499B"/>
    <w:rsid w:val="00055786"/>
    <w:rsid w:val="0006047A"/>
    <w:rsid w:val="000639FA"/>
    <w:rsid w:val="00066EFC"/>
    <w:rsid w:val="00070F0D"/>
    <w:rsid w:val="0007206B"/>
    <w:rsid w:val="00074B02"/>
    <w:rsid w:val="00092880"/>
    <w:rsid w:val="00094843"/>
    <w:rsid w:val="000A09B1"/>
    <w:rsid w:val="000A4004"/>
    <w:rsid w:val="000B16C5"/>
    <w:rsid w:val="000B40D3"/>
    <w:rsid w:val="000C77AA"/>
    <w:rsid w:val="000D09F0"/>
    <w:rsid w:val="000D7717"/>
    <w:rsid w:val="000D79B5"/>
    <w:rsid w:val="000E1C0E"/>
    <w:rsid w:val="000E3112"/>
    <w:rsid w:val="000E4DC7"/>
    <w:rsid w:val="000E52DB"/>
    <w:rsid w:val="000E608F"/>
    <w:rsid w:val="000E7D4F"/>
    <w:rsid w:val="000F655A"/>
    <w:rsid w:val="001040B1"/>
    <w:rsid w:val="00107712"/>
    <w:rsid w:val="00112314"/>
    <w:rsid w:val="00117284"/>
    <w:rsid w:val="0012192B"/>
    <w:rsid w:val="00122E9A"/>
    <w:rsid w:val="001236A6"/>
    <w:rsid w:val="00125236"/>
    <w:rsid w:val="0013563B"/>
    <w:rsid w:val="00154369"/>
    <w:rsid w:val="00170C3D"/>
    <w:rsid w:val="00172237"/>
    <w:rsid w:val="0017504C"/>
    <w:rsid w:val="001804AB"/>
    <w:rsid w:val="001A6D23"/>
    <w:rsid w:val="001B03A0"/>
    <w:rsid w:val="001B264A"/>
    <w:rsid w:val="001B4E88"/>
    <w:rsid w:val="001B6B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13462"/>
    <w:rsid w:val="002174D0"/>
    <w:rsid w:val="00223312"/>
    <w:rsid w:val="00225611"/>
    <w:rsid w:val="00233AD7"/>
    <w:rsid w:val="002418C5"/>
    <w:rsid w:val="00243843"/>
    <w:rsid w:val="00243FD8"/>
    <w:rsid w:val="002455AA"/>
    <w:rsid w:val="00246E15"/>
    <w:rsid w:val="00252E42"/>
    <w:rsid w:val="00267439"/>
    <w:rsid w:val="00267B78"/>
    <w:rsid w:val="00271B4F"/>
    <w:rsid w:val="0028028D"/>
    <w:rsid w:val="002809D2"/>
    <w:rsid w:val="00284C59"/>
    <w:rsid w:val="00285763"/>
    <w:rsid w:val="00287B38"/>
    <w:rsid w:val="0029022D"/>
    <w:rsid w:val="002A08DE"/>
    <w:rsid w:val="002A453D"/>
    <w:rsid w:val="002A5157"/>
    <w:rsid w:val="002B65A8"/>
    <w:rsid w:val="002C0437"/>
    <w:rsid w:val="002C7B9B"/>
    <w:rsid w:val="002D4B71"/>
    <w:rsid w:val="002D6C2C"/>
    <w:rsid w:val="002F10F6"/>
    <w:rsid w:val="002F7A59"/>
    <w:rsid w:val="00306EC8"/>
    <w:rsid w:val="003113A9"/>
    <w:rsid w:val="003163ED"/>
    <w:rsid w:val="00320E45"/>
    <w:rsid w:val="00325D20"/>
    <w:rsid w:val="00325EF9"/>
    <w:rsid w:val="00330A4F"/>
    <w:rsid w:val="00331AFC"/>
    <w:rsid w:val="00332EFB"/>
    <w:rsid w:val="00333345"/>
    <w:rsid w:val="0034138A"/>
    <w:rsid w:val="0035038F"/>
    <w:rsid w:val="003565E5"/>
    <w:rsid w:val="003571FA"/>
    <w:rsid w:val="003602DD"/>
    <w:rsid w:val="003606A5"/>
    <w:rsid w:val="00363C09"/>
    <w:rsid w:val="003713A2"/>
    <w:rsid w:val="00372349"/>
    <w:rsid w:val="0037525E"/>
    <w:rsid w:val="00383F31"/>
    <w:rsid w:val="00384E30"/>
    <w:rsid w:val="003927A9"/>
    <w:rsid w:val="00392A10"/>
    <w:rsid w:val="00394AF4"/>
    <w:rsid w:val="003A196A"/>
    <w:rsid w:val="003A756D"/>
    <w:rsid w:val="003B3CF1"/>
    <w:rsid w:val="003B5A03"/>
    <w:rsid w:val="003B6C00"/>
    <w:rsid w:val="003C4744"/>
    <w:rsid w:val="003C6897"/>
    <w:rsid w:val="003D0E7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309D"/>
    <w:rsid w:val="00424110"/>
    <w:rsid w:val="0042442A"/>
    <w:rsid w:val="00427161"/>
    <w:rsid w:val="004325DA"/>
    <w:rsid w:val="00440182"/>
    <w:rsid w:val="0044183B"/>
    <w:rsid w:val="00443B3D"/>
    <w:rsid w:val="00444174"/>
    <w:rsid w:val="00447254"/>
    <w:rsid w:val="00450FB3"/>
    <w:rsid w:val="00455882"/>
    <w:rsid w:val="00464E52"/>
    <w:rsid w:val="004673F2"/>
    <w:rsid w:val="00482D96"/>
    <w:rsid w:val="004847BE"/>
    <w:rsid w:val="00484CF9"/>
    <w:rsid w:val="004861B8"/>
    <w:rsid w:val="004864DA"/>
    <w:rsid w:val="00486FA2"/>
    <w:rsid w:val="00491F31"/>
    <w:rsid w:val="004A0951"/>
    <w:rsid w:val="004A1A71"/>
    <w:rsid w:val="004A4092"/>
    <w:rsid w:val="004A48CB"/>
    <w:rsid w:val="004A5E58"/>
    <w:rsid w:val="004B0D7A"/>
    <w:rsid w:val="004B4184"/>
    <w:rsid w:val="004B4527"/>
    <w:rsid w:val="004B7F1F"/>
    <w:rsid w:val="004C2774"/>
    <w:rsid w:val="004C5C65"/>
    <w:rsid w:val="004D1DBC"/>
    <w:rsid w:val="004E2B61"/>
    <w:rsid w:val="004F4281"/>
    <w:rsid w:val="004F4E50"/>
    <w:rsid w:val="004F6EE2"/>
    <w:rsid w:val="005079B3"/>
    <w:rsid w:val="00523634"/>
    <w:rsid w:val="00561874"/>
    <w:rsid w:val="005645C1"/>
    <w:rsid w:val="005654CC"/>
    <w:rsid w:val="005661A2"/>
    <w:rsid w:val="005739C7"/>
    <w:rsid w:val="00577E45"/>
    <w:rsid w:val="00580E8E"/>
    <w:rsid w:val="00586B19"/>
    <w:rsid w:val="00590ADE"/>
    <w:rsid w:val="00590FF2"/>
    <w:rsid w:val="005A3230"/>
    <w:rsid w:val="005A35D8"/>
    <w:rsid w:val="005B0E86"/>
    <w:rsid w:val="005B2BBE"/>
    <w:rsid w:val="005B5924"/>
    <w:rsid w:val="005B6FF4"/>
    <w:rsid w:val="005C3768"/>
    <w:rsid w:val="005C3BC7"/>
    <w:rsid w:val="005D1955"/>
    <w:rsid w:val="005D4C18"/>
    <w:rsid w:val="005D7119"/>
    <w:rsid w:val="005D7E6F"/>
    <w:rsid w:val="005E1B1D"/>
    <w:rsid w:val="005F2953"/>
    <w:rsid w:val="00600CC8"/>
    <w:rsid w:val="00601541"/>
    <w:rsid w:val="00603D1E"/>
    <w:rsid w:val="00604234"/>
    <w:rsid w:val="006100AC"/>
    <w:rsid w:val="00624649"/>
    <w:rsid w:val="00625E35"/>
    <w:rsid w:val="0062766E"/>
    <w:rsid w:val="006360D9"/>
    <w:rsid w:val="00642C60"/>
    <w:rsid w:val="0065086A"/>
    <w:rsid w:val="006575BF"/>
    <w:rsid w:val="00680600"/>
    <w:rsid w:val="00685DB1"/>
    <w:rsid w:val="00697339"/>
    <w:rsid w:val="006A0906"/>
    <w:rsid w:val="006A51AC"/>
    <w:rsid w:val="006B1C30"/>
    <w:rsid w:val="006B5F34"/>
    <w:rsid w:val="006C557C"/>
    <w:rsid w:val="006C66D2"/>
    <w:rsid w:val="006D09D5"/>
    <w:rsid w:val="006D303A"/>
    <w:rsid w:val="006D64CB"/>
    <w:rsid w:val="006E0596"/>
    <w:rsid w:val="006E6CDB"/>
    <w:rsid w:val="006F181F"/>
    <w:rsid w:val="006F2E03"/>
    <w:rsid w:val="00701C87"/>
    <w:rsid w:val="007028D4"/>
    <w:rsid w:val="00706D98"/>
    <w:rsid w:val="007108F8"/>
    <w:rsid w:val="007257E1"/>
    <w:rsid w:val="00727351"/>
    <w:rsid w:val="00730782"/>
    <w:rsid w:val="0073308A"/>
    <w:rsid w:val="00734875"/>
    <w:rsid w:val="00734878"/>
    <w:rsid w:val="00737F9B"/>
    <w:rsid w:val="0074042E"/>
    <w:rsid w:val="007420E0"/>
    <w:rsid w:val="007436A3"/>
    <w:rsid w:val="0075086E"/>
    <w:rsid w:val="007521CE"/>
    <w:rsid w:val="007545E3"/>
    <w:rsid w:val="00756772"/>
    <w:rsid w:val="007606F3"/>
    <w:rsid w:val="007709A1"/>
    <w:rsid w:val="007729D1"/>
    <w:rsid w:val="00772D9A"/>
    <w:rsid w:val="00774104"/>
    <w:rsid w:val="00794615"/>
    <w:rsid w:val="007947C4"/>
    <w:rsid w:val="007947ED"/>
    <w:rsid w:val="007A065C"/>
    <w:rsid w:val="007A0BF9"/>
    <w:rsid w:val="007A14E3"/>
    <w:rsid w:val="007A1B85"/>
    <w:rsid w:val="007A408E"/>
    <w:rsid w:val="007B4B70"/>
    <w:rsid w:val="007C0AD6"/>
    <w:rsid w:val="007C1DE5"/>
    <w:rsid w:val="007C5677"/>
    <w:rsid w:val="007D130F"/>
    <w:rsid w:val="007D23B1"/>
    <w:rsid w:val="007D55D3"/>
    <w:rsid w:val="007E3D78"/>
    <w:rsid w:val="007F11D8"/>
    <w:rsid w:val="007F3A6F"/>
    <w:rsid w:val="007F6402"/>
    <w:rsid w:val="007F66C8"/>
    <w:rsid w:val="00805559"/>
    <w:rsid w:val="008115ED"/>
    <w:rsid w:val="008277AB"/>
    <w:rsid w:val="0083071B"/>
    <w:rsid w:val="008322B8"/>
    <w:rsid w:val="00834106"/>
    <w:rsid w:val="00842236"/>
    <w:rsid w:val="00843532"/>
    <w:rsid w:val="008462B5"/>
    <w:rsid w:val="00855D7E"/>
    <w:rsid w:val="00855DE7"/>
    <w:rsid w:val="0086022B"/>
    <w:rsid w:val="00867EAE"/>
    <w:rsid w:val="008725C6"/>
    <w:rsid w:val="00872990"/>
    <w:rsid w:val="0087391D"/>
    <w:rsid w:val="00877B7A"/>
    <w:rsid w:val="00880D44"/>
    <w:rsid w:val="00886E53"/>
    <w:rsid w:val="00887973"/>
    <w:rsid w:val="008A2B9D"/>
    <w:rsid w:val="008A5943"/>
    <w:rsid w:val="008B38F6"/>
    <w:rsid w:val="008B4D60"/>
    <w:rsid w:val="008B59B5"/>
    <w:rsid w:val="008B63E9"/>
    <w:rsid w:val="008B747A"/>
    <w:rsid w:val="008C07DB"/>
    <w:rsid w:val="008C0CF4"/>
    <w:rsid w:val="008C6461"/>
    <w:rsid w:val="008C6724"/>
    <w:rsid w:val="008C6B22"/>
    <w:rsid w:val="008C7408"/>
    <w:rsid w:val="008D360F"/>
    <w:rsid w:val="008E6478"/>
    <w:rsid w:val="008F0FBA"/>
    <w:rsid w:val="008F18D2"/>
    <w:rsid w:val="008F1AD3"/>
    <w:rsid w:val="008F576F"/>
    <w:rsid w:val="008F6B0B"/>
    <w:rsid w:val="008F7CF7"/>
    <w:rsid w:val="009011F4"/>
    <w:rsid w:val="00904C01"/>
    <w:rsid w:val="00910096"/>
    <w:rsid w:val="00911216"/>
    <w:rsid w:val="00916FD3"/>
    <w:rsid w:val="0092421B"/>
    <w:rsid w:val="00925D75"/>
    <w:rsid w:val="009271F7"/>
    <w:rsid w:val="00934A31"/>
    <w:rsid w:val="009404B1"/>
    <w:rsid w:val="00942D7C"/>
    <w:rsid w:val="009565A2"/>
    <w:rsid w:val="00965CD4"/>
    <w:rsid w:val="00975541"/>
    <w:rsid w:val="00980479"/>
    <w:rsid w:val="009842F4"/>
    <w:rsid w:val="00990005"/>
    <w:rsid w:val="009920D9"/>
    <w:rsid w:val="00995214"/>
    <w:rsid w:val="009A109F"/>
    <w:rsid w:val="009B24B2"/>
    <w:rsid w:val="009C2DD1"/>
    <w:rsid w:val="009C315A"/>
    <w:rsid w:val="009C4FD6"/>
    <w:rsid w:val="009C6A2A"/>
    <w:rsid w:val="009D2A37"/>
    <w:rsid w:val="009D50C9"/>
    <w:rsid w:val="009D6790"/>
    <w:rsid w:val="009F5FD3"/>
    <w:rsid w:val="00A029CA"/>
    <w:rsid w:val="00A2605F"/>
    <w:rsid w:val="00A272AB"/>
    <w:rsid w:val="00A317D9"/>
    <w:rsid w:val="00A35DAF"/>
    <w:rsid w:val="00A360B8"/>
    <w:rsid w:val="00A4387E"/>
    <w:rsid w:val="00A46A93"/>
    <w:rsid w:val="00A5201C"/>
    <w:rsid w:val="00A532CC"/>
    <w:rsid w:val="00A57A1E"/>
    <w:rsid w:val="00A57ACB"/>
    <w:rsid w:val="00A60CD4"/>
    <w:rsid w:val="00A635E0"/>
    <w:rsid w:val="00A6675A"/>
    <w:rsid w:val="00A679D0"/>
    <w:rsid w:val="00A7306B"/>
    <w:rsid w:val="00A75FDE"/>
    <w:rsid w:val="00A95702"/>
    <w:rsid w:val="00AA1E2C"/>
    <w:rsid w:val="00AA3C29"/>
    <w:rsid w:val="00AA4519"/>
    <w:rsid w:val="00AB4C18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27F60"/>
    <w:rsid w:val="00B339E6"/>
    <w:rsid w:val="00B37E67"/>
    <w:rsid w:val="00B4147E"/>
    <w:rsid w:val="00B45F20"/>
    <w:rsid w:val="00B46170"/>
    <w:rsid w:val="00B534D9"/>
    <w:rsid w:val="00B72E66"/>
    <w:rsid w:val="00B87468"/>
    <w:rsid w:val="00B91EAB"/>
    <w:rsid w:val="00B96FC3"/>
    <w:rsid w:val="00B97F3E"/>
    <w:rsid w:val="00BA1D94"/>
    <w:rsid w:val="00BA31B6"/>
    <w:rsid w:val="00BA3C5B"/>
    <w:rsid w:val="00BB3033"/>
    <w:rsid w:val="00BB4DCF"/>
    <w:rsid w:val="00BB61E8"/>
    <w:rsid w:val="00BC1C1A"/>
    <w:rsid w:val="00BC54C7"/>
    <w:rsid w:val="00BD3216"/>
    <w:rsid w:val="00BF4920"/>
    <w:rsid w:val="00BF7165"/>
    <w:rsid w:val="00BF7F5D"/>
    <w:rsid w:val="00C1002C"/>
    <w:rsid w:val="00C14AAE"/>
    <w:rsid w:val="00C1618B"/>
    <w:rsid w:val="00C16234"/>
    <w:rsid w:val="00C23CFB"/>
    <w:rsid w:val="00C31EEB"/>
    <w:rsid w:val="00C411CC"/>
    <w:rsid w:val="00C57C7D"/>
    <w:rsid w:val="00C67800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C75DE"/>
    <w:rsid w:val="00CC7870"/>
    <w:rsid w:val="00CD389F"/>
    <w:rsid w:val="00CD6877"/>
    <w:rsid w:val="00CD767D"/>
    <w:rsid w:val="00CD7C25"/>
    <w:rsid w:val="00CE3D5C"/>
    <w:rsid w:val="00CE3EB2"/>
    <w:rsid w:val="00CE6D23"/>
    <w:rsid w:val="00CF2769"/>
    <w:rsid w:val="00CF2F66"/>
    <w:rsid w:val="00D026A1"/>
    <w:rsid w:val="00D05175"/>
    <w:rsid w:val="00D1194E"/>
    <w:rsid w:val="00D12DCB"/>
    <w:rsid w:val="00D132D7"/>
    <w:rsid w:val="00D14704"/>
    <w:rsid w:val="00D15039"/>
    <w:rsid w:val="00D23DF2"/>
    <w:rsid w:val="00D25890"/>
    <w:rsid w:val="00D27086"/>
    <w:rsid w:val="00D359F8"/>
    <w:rsid w:val="00D36D31"/>
    <w:rsid w:val="00D45380"/>
    <w:rsid w:val="00D50915"/>
    <w:rsid w:val="00D51A16"/>
    <w:rsid w:val="00D6077B"/>
    <w:rsid w:val="00D619ED"/>
    <w:rsid w:val="00D628E4"/>
    <w:rsid w:val="00D65100"/>
    <w:rsid w:val="00D6668F"/>
    <w:rsid w:val="00D728B4"/>
    <w:rsid w:val="00D75F23"/>
    <w:rsid w:val="00D80281"/>
    <w:rsid w:val="00D84B89"/>
    <w:rsid w:val="00D861C6"/>
    <w:rsid w:val="00D92059"/>
    <w:rsid w:val="00D93F8C"/>
    <w:rsid w:val="00D953AC"/>
    <w:rsid w:val="00DC76E4"/>
    <w:rsid w:val="00DD4B7E"/>
    <w:rsid w:val="00DD793D"/>
    <w:rsid w:val="00DE1054"/>
    <w:rsid w:val="00DE4935"/>
    <w:rsid w:val="00DE4F46"/>
    <w:rsid w:val="00DE50A6"/>
    <w:rsid w:val="00DF13CD"/>
    <w:rsid w:val="00DF4AF9"/>
    <w:rsid w:val="00E027D8"/>
    <w:rsid w:val="00E029EE"/>
    <w:rsid w:val="00E065EC"/>
    <w:rsid w:val="00E11A4A"/>
    <w:rsid w:val="00E262DA"/>
    <w:rsid w:val="00E33E2A"/>
    <w:rsid w:val="00E355E2"/>
    <w:rsid w:val="00E478BC"/>
    <w:rsid w:val="00E53AFB"/>
    <w:rsid w:val="00E61876"/>
    <w:rsid w:val="00E641C1"/>
    <w:rsid w:val="00E65D2E"/>
    <w:rsid w:val="00E660D3"/>
    <w:rsid w:val="00E72B5C"/>
    <w:rsid w:val="00E82CF6"/>
    <w:rsid w:val="00E8306A"/>
    <w:rsid w:val="00E854B6"/>
    <w:rsid w:val="00E86FCB"/>
    <w:rsid w:val="00E87207"/>
    <w:rsid w:val="00E8790B"/>
    <w:rsid w:val="00E91E60"/>
    <w:rsid w:val="00EA081F"/>
    <w:rsid w:val="00EA23D4"/>
    <w:rsid w:val="00EA3B28"/>
    <w:rsid w:val="00EA4E42"/>
    <w:rsid w:val="00EA7BB5"/>
    <w:rsid w:val="00EB0947"/>
    <w:rsid w:val="00EC18C1"/>
    <w:rsid w:val="00EC1C9B"/>
    <w:rsid w:val="00EC3146"/>
    <w:rsid w:val="00EC36D3"/>
    <w:rsid w:val="00ED1CE7"/>
    <w:rsid w:val="00ED3D44"/>
    <w:rsid w:val="00ED4179"/>
    <w:rsid w:val="00EE68E5"/>
    <w:rsid w:val="00EF0F82"/>
    <w:rsid w:val="00EF4889"/>
    <w:rsid w:val="00F003C8"/>
    <w:rsid w:val="00F01964"/>
    <w:rsid w:val="00F03572"/>
    <w:rsid w:val="00F10597"/>
    <w:rsid w:val="00F16CDC"/>
    <w:rsid w:val="00F20B7B"/>
    <w:rsid w:val="00F2613B"/>
    <w:rsid w:val="00F3354A"/>
    <w:rsid w:val="00F413BB"/>
    <w:rsid w:val="00F470EB"/>
    <w:rsid w:val="00F47EE0"/>
    <w:rsid w:val="00F64F0C"/>
    <w:rsid w:val="00F72F12"/>
    <w:rsid w:val="00F84C04"/>
    <w:rsid w:val="00F86156"/>
    <w:rsid w:val="00F9258E"/>
    <w:rsid w:val="00F9605D"/>
    <w:rsid w:val="00FA0939"/>
    <w:rsid w:val="00FA195E"/>
    <w:rsid w:val="00FA1F2C"/>
    <w:rsid w:val="00FA4D17"/>
    <w:rsid w:val="00FB27FB"/>
    <w:rsid w:val="00FB55C0"/>
    <w:rsid w:val="00FC1CF3"/>
    <w:rsid w:val="00FC29F6"/>
    <w:rsid w:val="00FD1FC3"/>
    <w:rsid w:val="00FD31B0"/>
    <w:rsid w:val="00FE14C1"/>
    <w:rsid w:val="00FE5753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70820753"/>
  <w15:docId w15:val="{A89ADBD6-58B0-4E1C-9CA6-78D069D9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5B0E86"/>
    <w:rPr>
      <w:sz w:val="21"/>
      <w:szCs w:val="21"/>
    </w:rPr>
  </w:style>
  <w:style w:type="character" w:customStyle="1" w:styleId="WW8Num2z0">
    <w:name w:val="WW8Num2z0"/>
    <w:rsid w:val="005B0E86"/>
    <w:rPr>
      <w:b w:val="0"/>
      <w:sz w:val="21"/>
      <w:szCs w:val="21"/>
    </w:rPr>
  </w:style>
  <w:style w:type="character" w:customStyle="1" w:styleId="WW8Num3z0">
    <w:name w:val="WW8Num3z0"/>
    <w:rsid w:val="005B0E86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B0E86"/>
    <w:rPr>
      <w:rFonts w:ascii="OpenSymbol" w:hAnsi="OpenSymbol" w:cs="OpenSymbol"/>
    </w:rPr>
  </w:style>
  <w:style w:type="character" w:customStyle="1" w:styleId="WW8Num4z0">
    <w:name w:val="WW8Num4z0"/>
    <w:rsid w:val="005B0E86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B0E86"/>
    <w:rPr>
      <w:rFonts w:ascii="OpenSymbol" w:hAnsi="OpenSymbol" w:cs="OpenSymbol"/>
    </w:rPr>
  </w:style>
  <w:style w:type="character" w:customStyle="1" w:styleId="Absatz-Standardschriftart">
    <w:name w:val="Absatz-Standardschriftart"/>
    <w:rsid w:val="005B0E86"/>
  </w:style>
  <w:style w:type="character" w:customStyle="1" w:styleId="WW-Absatz-Standardschriftart">
    <w:name w:val="WW-Absatz-Standardschriftart"/>
    <w:rsid w:val="005B0E86"/>
  </w:style>
  <w:style w:type="character" w:customStyle="1" w:styleId="WW-Absatz-Standardschriftart1">
    <w:name w:val="WW-Absatz-Standardschriftart1"/>
    <w:rsid w:val="005B0E86"/>
  </w:style>
  <w:style w:type="character" w:customStyle="1" w:styleId="WW-Absatz-Standardschriftart11">
    <w:name w:val="WW-Absatz-Standardschriftart11"/>
    <w:rsid w:val="005B0E86"/>
  </w:style>
  <w:style w:type="character" w:customStyle="1" w:styleId="WW-Absatz-Standardschriftart111">
    <w:name w:val="WW-Absatz-Standardschriftart111"/>
    <w:rsid w:val="005B0E86"/>
  </w:style>
  <w:style w:type="character" w:customStyle="1" w:styleId="WW-Absatz-Standardschriftart1111">
    <w:name w:val="WW-Absatz-Standardschriftart1111"/>
    <w:rsid w:val="005B0E86"/>
  </w:style>
  <w:style w:type="character" w:customStyle="1" w:styleId="WW-Absatz-Standardschriftart11111">
    <w:name w:val="WW-Absatz-Standardschriftart11111"/>
    <w:rsid w:val="005B0E86"/>
  </w:style>
  <w:style w:type="character" w:customStyle="1" w:styleId="WW-Absatz-Standardschriftart111111">
    <w:name w:val="WW-Absatz-Standardschriftart111111"/>
    <w:rsid w:val="005B0E86"/>
  </w:style>
  <w:style w:type="character" w:customStyle="1" w:styleId="WW-Absatz-Standardschriftart1111111">
    <w:name w:val="WW-Absatz-Standardschriftart1111111"/>
    <w:rsid w:val="005B0E86"/>
  </w:style>
  <w:style w:type="character" w:customStyle="1" w:styleId="WW8Num5z0">
    <w:name w:val="WW8Num5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B0E86"/>
    <w:rPr>
      <w:b w:val="0"/>
      <w:i w:val="0"/>
      <w:sz w:val="20"/>
      <w:szCs w:val="20"/>
    </w:rPr>
  </w:style>
  <w:style w:type="character" w:customStyle="1" w:styleId="WW8Num9z0">
    <w:name w:val="WW8Num9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B0E8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B0E86"/>
    <w:rPr>
      <w:b w:val="0"/>
      <w:i w:val="0"/>
      <w:sz w:val="20"/>
      <w:szCs w:val="20"/>
    </w:rPr>
  </w:style>
  <w:style w:type="character" w:customStyle="1" w:styleId="WW8Num10z0">
    <w:name w:val="WW8Num10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B0E8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B0E86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B0E86"/>
    <w:rPr>
      <w:rFonts w:ascii="Wingdings" w:hAnsi="Wingdings"/>
    </w:rPr>
  </w:style>
  <w:style w:type="character" w:customStyle="1" w:styleId="WW8Num11z3">
    <w:name w:val="WW8Num11z3"/>
    <w:rsid w:val="005B0E86"/>
    <w:rPr>
      <w:rFonts w:ascii="Symbol" w:hAnsi="Symbol"/>
    </w:rPr>
  </w:style>
  <w:style w:type="character" w:customStyle="1" w:styleId="WW8Num11z4">
    <w:name w:val="WW8Num11z4"/>
    <w:rsid w:val="005B0E86"/>
    <w:rPr>
      <w:rFonts w:ascii="Courier New" w:hAnsi="Courier New" w:cs="Courier New"/>
    </w:rPr>
  </w:style>
  <w:style w:type="character" w:customStyle="1" w:styleId="WW8Num12z0">
    <w:name w:val="WW8Num12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B0E86"/>
    <w:rPr>
      <w:sz w:val="20"/>
      <w:szCs w:val="20"/>
    </w:rPr>
  </w:style>
  <w:style w:type="character" w:customStyle="1" w:styleId="WW8Num14z0">
    <w:name w:val="WW8Num14z0"/>
    <w:rsid w:val="005B0E86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B0E86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B0E86"/>
    <w:rPr>
      <w:rFonts w:ascii="Wingdings" w:hAnsi="Wingdings"/>
    </w:rPr>
  </w:style>
  <w:style w:type="character" w:customStyle="1" w:styleId="WW8Num14z3">
    <w:name w:val="WW8Num14z3"/>
    <w:rsid w:val="005B0E86"/>
    <w:rPr>
      <w:rFonts w:ascii="Symbol" w:hAnsi="Symbol"/>
    </w:rPr>
  </w:style>
  <w:style w:type="character" w:customStyle="1" w:styleId="WW8Num14z4">
    <w:name w:val="WW8Num14z4"/>
    <w:rsid w:val="005B0E86"/>
    <w:rPr>
      <w:rFonts w:ascii="Courier New" w:hAnsi="Courier New" w:cs="Courier New"/>
    </w:rPr>
  </w:style>
  <w:style w:type="character" w:customStyle="1" w:styleId="WW8Num15z0">
    <w:name w:val="WW8Num15z0"/>
    <w:rsid w:val="005B0E86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B0E86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B0E86"/>
    <w:rPr>
      <w:rFonts w:ascii="Wingdings" w:hAnsi="Wingdings"/>
    </w:rPr>
  </w:style>
  <w:style w:type="character" w:customStyle="1" w:styleId="WW8Num15z3">
    <w:name w:val="WW8Num15z3"/>
    <w:rsid w:val="005B0E86"/>
    <w:rPr>
      <w:rFonts w:ascii="Symbol" w:hAnsi="Symbol"/>
    </w:rPr>
  </w:style>
  <w:style w:type="character" w:customStyle="1" w:styleId="WW8Num15z4">
    <w:name w:val="WW8Num15z4"/>
    <w:rsid w:val="005B0E86"/>
    <w:rPr>
      <w:rFonts w:ascii="Courier New" w:hAnsi="Courier New" w:cs="Courier New"/>
    </w:rPr>
  </w:style>
  <w:style w:type="character" w:customStyle="1" w:styleId="WW8Num16z0">
    <w:name w:val="WW8Num16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B0E86"/>
    <w:rPr>
      <w:sz w:val="20"/>
      <w:szCs w:val="20"/>
    </w:rPr>
  </w:style>
  <w:style w:type="character" w:customStyle="1" w:styleId="WW8Num18z0">
    <w:name w:val="WW8Num18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B0E86"/>
    <w:rPr>
      <w:b w:val="0"/>
      <w:i w:val="0"/>
      <w:sz w:val="20"/>
      <w:szCs w:val="20"/>
    </w:rPr>
  </w:style>
  <w:style w:type="character" w:customStyle="1" w:styleId="WW8Num20z0">
    <w:name w:val="WW8Num20z0"/>
    <w:rsid w:val="005B0E86"/>
    <w:rPr>
      <w:sz w:val="20"/>
      <w:szCs w:val="20"/>
    </w:rPr>
  </w:style>
  <w:style w:type="character" w:customStyle="1" w:styleId="WW8Num21z0">
    <w:name w:val="WW8Num21z0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B0E86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B0E86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B0E86"/>
    <w:rPr>
      <w:rFonts w:ascii="Wingdings" w:hAnsi="Wingdings"/>
    </w:rPr>
  </w:style>
  <w:style w:type="character" w:customStyle="1" w:styleId="WW8Num22z3">
    <w:name w:val="WW8Num22z3"/>
    <w:rsid w:val="005B0E86"/>
    <w:rPr>
      <w:rFonts w:ascii="Symbol" w:hAnsi="Symbol"/>
    </w:rPr>
  </w:style>
  <w:style w:type="character" w:customStyle="1" w:styleId="WW8Num22z4">
    <w:name w:val="WW8Num22z4"/>
    <w:rsid w:val="005B0E86"/>
    <w:rPr>
      <w:rFonts w:ascii="Courier New" w:hAnsi="Courier New" w:cs="Courier New"/>
    </w:rPr>
  </w:style>
  <w:style w:type="character" w:customStyle="1" w:styleId="WW8Num23z0">
    <w:name w:val="WW8Num23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B0E86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B0E86"/>
    <w:rPr>
      <w:rFonts w:ascii="Wingdings" w:hAnsi="Wingdings"/>
    </w:rPr>
  </w:style>
  <w:style w:type="character" w:customStyle="1" w:styleId="WW8Num24z3">
    <w:name w:val="WW8Num24z3"/>
    <w:rsid w:val="005B0E86"/>
    <w:rPr>
      <w:rFonts w:ascii="Symbol" w:hAnsi="Symbol"/>
    </w:rPr>
  </w:style>
  <w:style w:type="character" w:customStyle="1" w:styleId="WW8Num24z4">
    <w:name w:val="WW8Num24z4"/>
    <w:rsid w:val="005B0E86"/>
    <w:rPr>
      <w:rFonts w:ascii="Courier New" w:hAnsi="Courier New" w:cs="Courier New"/>
    </w:rPr>
  </w:style>
  <w:style w:type="character" w:customStyle="1" w:styleId="WW-DefaultParagraphFont">
    <w:name w:val="WW-Default Paragraph Font"/>
    <w:rsid w:val="005B0E86"/>
  </w:style>
  <w:style w:type="character" w:customStyle="1" w:styleId="Teletype">
    <w:name w:val="Teletype"/>
    <w:rsid w:val="005B0E86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5B0E86"/>
  </w:style>
  <w:style w:type="character" w:customStyle="1" w:styleId="Bullets">
    <w:name w:val="Bullets"/>
    <w:rsid w:val="005B0E86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B0E86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5B0E8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5B0E86"/>
    <w:pPr>
      <w:spacing w:after="120"/>
    </w:pPr>
  </w:style>
  <w:style w:type="paragraph" w:styleId="Naslov">
    <w:name w:val="Title"/>
    <w:basedOn w:val="Naslov1"/>
    <w:next w:val="Podnaslov"/>
    <w:qFormat/>
    <w:rsid w:val="005B0E86"/>
  </w:style>
  <w:style w:type="paragraph" w:styleId="Podnaslov">
    <w:name w:val="Subtitle"/>
    <w:basedOn w:val="Naslov1"/>
    <w:next w:val="Tijeloteksta"/>
    <w:qFormat/>
    <w:rsid w:val="005B0E86"/>
    <w:pPr>
      <w:jc w:val="center"/>
    </w:pPr>
    <w:rPr>
      <w:i/>
      <w:iCs/>
    </w:rPr>
  </w:style>
  <w:style w:type="paragraph" w:styleId="Popis">
    <w:name w:val="List"/>
    <w:basedOn w:val="Tijeloteksta"/>
    <w:rsid w:val="005B0E86"/>
    <w:rPr>
      <w:rFonts w:ascii="Arial" w:hAnsi="Arial" w:cs="Tahoma"/>
    </w:rPr>
  </w:style>
  <w:style w:type="paragraph" w:customStyle="1" w:styleId="Opis">
    <w:name w:val="Opis"/>
    <w:basedOn w:val="Normal"/>
    <w:rsid w:val="005B0E86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B0E86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5B0E86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5B0E86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B0E86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5B0E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B0E8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B0E86"/>
    <w:pPr>
      <w:suppressLineNumbers/>
    </w:pPr>
  </w:style>
  <w:style w:type="paragraph" w:customStyle="1" w:styleId="TableHeading">
    <w:name w:val="Table Heading"/>
    <w:basedOn w:val="TableContents"/>
    <w:rsid w:val="005B0E86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5B0E86"/>
  </w:style>
  <w:style w:type="paragraph" w:customStyle="1" w:styleId="Sadrajitablice">
    <w:name w:val="Sadržaji tablice"/>
    <w:basedOn w:val="Normal"/>
    <w:rsid w:val="005B0E86"/>
    <w:pPr>
      <w:suppressLineNumbers/>
    </w:pPr>
  </w:style>
  <w:style w:type="paragraph" w:customStyle="1" w:styleId="Naslovtablice">
    <w:name w:val="Naslov tablice"/>
    <w:basedOn w:val="Sadrajitablice"/>
    <w:rsid w:val="005B0E86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A2DB-4DA8-484E-96E3-0E344E73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Tablet Vrgorac</cp:lastModifiedBy>
  <cp:revision>10</cp:revision>
  <cp:lastPrinted>2020-03-05T11:54:00Z</cp:lastPrinted>
  <dcterms:created xsi:type="dcterms:W3CDTF">2021-03-01T07:49:00Z</dcterms:created>
  <dcterms:modified xsi:type="dcterms:W3CDTF">2024-04-03T08:36:00Z</dcterms:modified>
</cp:coreProperties>
</file>