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AED55B" w14:textId="77777777" w:rsidR="00F01964" w:rsidRPr="000A09B1" w:rsidRDefault="00F01964" w:rsidP="00F01964">
      <w:pPr>
        <w:jc w:val="center"/>
        <w:rPr>
          <w:rFonts w:ascii="Cambria" w:hAnsi="Cambria" w:cs="Arial"/>
          <w:b/>
          <w:sz w:val="18"/>
          <w:szCs w:val="18"/>
        </w:rPr>
      </w:pPr>
    </w:p>
    <w:p w14:paraId="033BD1FD" w14:textId="77777777" w:rsidR="007F6402" w:rsidRPr="000A09B1" w:rsidRDefault="00F01964" w:rsidP="00F01964">
      <w:pPr>
        <w:jc w:val="center"/>
        <w:rPr>
          <w:rFonts w:ascii="Cambria" w:hAnsi="Cambria" w:cs="Arial"/>
          <w:b/>
          <w:sz w:val="18"/>
          <w:szCs w:val="18"/>
        </w:rPr>
      </w:pPr>
      <w:r w:rsidRPr="000A09B1">
        <w:rPr>
          <w:rFonts w:ascii="Cambria" w:hAnsi="Cambria" w:cs="Arial"/>
          <w:b/>
          <w:sz w:val="18"/>
          <w:szCs w:val="18"/>
        </w:rPr>
        <w:t>GRAD VRGORAC</w:t>
      </w:r>
    </w:p>
    <w:p w14:paraId="28F386CB" w14:textId="77777777" w:rsidR="008B38F6" w:rsidRPr="000A09B1" w:rsidRDefault="00000000" w:rsidP="008B38F6">
      <w:pPr>
        <w:rPr>
          <w:rFonts w:ascii="Cambria" w:hAnsi="Cambria"/>
          <w:sz w:val="18"/>
          <w:szCs w:val="18"/>
        </w:rPr>
      </w:pPr>
      <w:r>
        <w:rPr>
          <w:rFonts w:ascii="Cambria" w:hAnsi="Cambria" w:cs="Arial"/>
          <w:b/>
          <w:noProof/>
          <w:sz w:val="18"/>
          <w:szCs w:val="18"/>
          <w:lang w:eastAsia="hr-HR"/>
        </w:rPr>
        <w:pict w14:anchorId="611DB8D7">
          <v:shapetype id="_x0000_t202" coordsize="21600,21600" o:spt="202" path="m,l,21600r21600,l21600,xe">
            <v:stroke joinstyle="miter"/>
            <v:path gradientshapeok="t" o:connecttype="rect"/>
          </v:shapetype>
          <v:shape id="Tekstni okvir 2" o:spid="_x0000_s2050" type="#_x0000_t202" style="position:absolute;margin-left:25.5pt;margin-top:15.25pt;width:416.25pt;height:72.65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">
            <v:textbox style="mso-next-textbox:#Tekstni okvir 2;mso-fit-shape-to-text:t">
              <w:txbxContent>
                <w:p w14:paraId="07B9DDBC" w14:textId="1FD6F282" w:rsidR="008B38F6" w:rsidRPr="00F01964" w:rsidRDefault="00F01964" w:rsidP="00EC18C1">
                  <w:pPr>
                    <w:shd w:val="clear" w:color="auto" w:fill="DEEAF6" w:themeFill="accent1" w:themeFillTint="33"/>
                    <w:jc w:val="center"/>
                    <w:rPr>
                      <w:rFonts w:ascii="Cambria" w:hAnsi="Cambria" w:cs="Arial"/>
                      <w:b/>
                      <w:sz w:val="28"/>
                      <w:szCs w:val="28"/>
                    </w:rPr>
                  </w:pPr>
                  <w:r w:rsidRPr="00F01964">
                    <w:rPr>
                      <w:rFonts w:ascii="Cambria" w:hAnsi="Cambria" w:cs="Arial"/>
                      <w:b/>
                      <w:sz w:val="28"/>
                      <w:szCs w:val="28"/>
                    </w:rPr>
                    <w:t xml:space="preserve">Naziv </w:t>
                  </w:r>
                  <w:r w:rsidR="00737F9B">
                    <w:rPr>
                      <w:rFonts w:ascii="Cambria" w:hAnsi="Cambria" w:cs="Arial"/>
                      <w:b/>
                      <w:sz w:val="28"/>
                      <w:szCs w:val="28"/>
                    </w:rPr>
                    <w:t>prijavitelja</w:t>
                  </w:r>
                </w:p>
                <w:p w14:paraId="007C32E4" w14:textId="77777777" w:rsidR="00F01964" w:rsidRDefault="00F01964" w:rsidP="00EC18C1">
                  <w:pPr>
                    <w:shd w:val="clear" w:color="auto" w:fill="DEEAF6" w:themeFill="accent1" w:themeFillTint="33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37B91425" w14:textId="77777777" w:rsidR="00F01964" w:rsidRDefault="00F01964" w:rsidP="00EC18C1">
                  <w:pPr>
                    <w:shd w:val="clear" w:color="auto" w:fill="DEEAF6" w:themeFill="accent1" w:themeFillTint="33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___________________________________________</w:t>
                  </w:r>
                </w:p>
                <w:p w14:paraId="52469593" w14:textId="77777777" w:rsidR="00F01964" w:rsidRPr="008B38F6" w:rsidRDefault="00F01964" w:rsidP="00EC18C1">
                  <w:pPr>
                    <w:shd w:val="clear" w:color="auto" w:fill="DEEAF6" w:themeFill="accent1" w:themeFillTint="33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xbxContent>
            </v:textbox>
            <w10:wrap type="square"/>
          </v:shape>
        </w:pict>
      </w:r>
    </w:p>
    <w:p w14:paraId="2186CFD9" w14:textId="77777777" w:rsidR="008B38F6" w:rsidRPr="000A09B1" w:rsidRDefault="008B38F6" w:rsidP="008B38F6">
      <w:pPr>
        <w:rPr>
          <w:rFonts w:ascii="Cambria" w:hAnsi="Cambria"/>
          <w:sz w:val="18"/>
          <w:szCs w:val="18"/>
        </w:rPr>
      </w:pPr>
    </w:p>
    <w:p w14:paraId="4BE087DB" w14:textId="77777777" w:rsidR="008B38F6" w:rsidRPr="000A09B1" w:rsidRDefault="008B38F6" w:rsidP="008B38F6">
      <w:pPr>
        <w:rPr>
          <w:rFonts w:ascii="Cambria" w:hAnsi="Cambria"/>
          <w:sz w:val="18"/>
          <w:szCs w:val="18"/>
        </w:rPr>
      </w:pPr>
    </w:p>
    <w:p w14:paraId="7FC8B618" w14:textId="77777777" w:rsidR="008B38F6" w:rsidRPr="000A09B1" w:rsidRDefault="008B38F6" w:rsidP="008B38F6">
      <w:pPr>
        <w:rPr>
          <w:rFonts w:ascii="Cambria" w:hAnsi="Cambria"/>
          <w:sz w:val="18"/>
          <w:szCs w:val="18"/>
        </w:rPr>
      </w:pPr>
    </w:p>
    <w:p w14:paraId="51FEB93E" w14:textId="77777777" w:rsidR="008B38F6" w:rsidRPr="000A09B1" w:rsidRDefault="008B38F6" w:rsidP="008B38F6">
      <w:pPr>
        <w:rPr>
          <w:rFonts w:ascii="Cambria" w:hAnsi="Cambria" w:cs="Arial"/>
          <w:b/>
          <w:sz w:val="18"/>
          <w:szCs w:val="18"/>
        </w:rPr>
      </w:pPr>
    </w:p>
    <w:p w14:paraId="3415698C" w14:textId="77777777" w:rsidR="00F01964" w:rsidRPr="000A09B1" w:rsidRDefault="00F01964" w:rsidP="006E6CDB">
      <w:pPr>
        <w:shd w:val="clear" w:color="auto" w:fill="FFFFFF"/>
        <w:jc w:val="center"/>
        <w:rPr>
          <w:rFonts w:ascii="Cambria" w:hAnsi="Cambria"/>
          <w:b/>
          <w:sz w:val="18"/>
          <w:szCs w:val="18"/>
        </w:rPr>
      </w:pPr>
    </w:p>
    <w:p w14:paraId="347EFA86" w14:textId="77777777" w:rsidR="00F01964" w:rsidRPr="000A09B1" w:rsidRDefault="00F01964" w:rsidP="006E6CDB">
      <w:pPr>
        <w:shd w:val="clear" w:color="auto" w:fill="FFFFFF"/>
        <w:jc w:val="center"/>
        <w:rPr>
          <w:rFonts w:ascii="Cambria" w:hAnsi="Cambria"/>
          <w:b/>
          <w:sz w:val="18"/>
          <w:szCs w:val="18"/>
        </w:rPr>
      </w:pPr>
    </w:p>
    <w:p w14:paraId="065DB848" w14:textId="77777777" w:rsidR="00427161" w:rsidRPr="000A09B1" w:rsidRDefault="00427161" w:rsidP="006E6CDB">
      <w:pPr>
        <w:shd w:val="clear" w:color="auto" w:fill="FFFFFF"/>
        <w:jc w:val="center"/>
        <w:rPr>
          <w:rFonts w:ascii="Cambria" w:hAnsi="Cambria"/>
          <w:b/>
          <w:sz w:val="18"/>
          <w:szCs w:val="18"/>
        </w:rPr>
      </w:pPr>
    </w:p>
    <w:p w14:paraId="54734E37" w14:textId="77777777" w:rsidR="000A09B1" w:rsidRDefault="000A09B1" w:rsidP="006E6CDB">
      <w:pPr>
        <w:shd w:val="clear" w:color="auto" w:fill="FFFFFF"/>
        <w:jc w:val="center"/>
        <w:rPr>
          <w:rFonts w:ascii="Cambria" w:hAnsi="Cambria"/>
          <w:b/>
          <w:sz w:val="18"/>
          <w:szCs w:val="18"/>
        </w:rPr>
      </w:pPr>
    </w:p>
    <w:p w14:paraId="668C6653" w14:textId="703F5DCD" w:rsidR="006E6CDB" w:rsidRPr="000A09B1" w:rsidRDefault="006E6CDB" w:rsidP="006E6CDB">
      <w:pPr>
        <w:shd w:val="clear" w:color="auto" w:fill="FFFFFF"/>
        <w:jc w:val="center"/>
        <w:rPr>
          <w:rFonts w:ascii="Cambria" w:hAnsi="Cambria"/>
          <w:b/>
          <w:sz w:val="18"/>
          <w:szCs w:val="18"/>
        </w:rPr>
      </w:pPr>
      <w:r w:rsidRPr="000A09B1">
        <w:rPr>
          <w:rFonts w:ascii="Cambria" w:hAnsi="Cambria"/>
          <w:b/>
          <w:sz w:val="18"/>
          <w:szCs w:val="18"/>
        </w:rPr>
        <w:t xml:space="preserve">Javni </w:t>
      </w:r>
      <w:r w:rsidR="00B46170" w:rsidRPr="000A09B1">
        <w:rPr>
          <w:rFonts w:ascii="Cambria" w:hAnsi="Cambria"/>
          <w:b/>
          <w:sz w:val="18"/>
          <w:szCs w:val="18"/>
        </w:rPr>
        <w:t>poziv</w:t>
      </w:r>
      <w:r w:rsidRPr="000A09B1">
        <w:rPr>
          <w:rFonts w:ascii="Cambria" w:hAnsi="Cambria"/>
          <w:b/>
          <w:sz w:val="18"/>
          <w:szCs w:val="18"/>
        </w:rPr>
        <w:t xml:space="preserve"> za </w:t>
      </w:r>
      <w:r w:rsidR="001B6B88" w:rsidRPr="000A09B1">
        <w:rPr>
          <w:rFonts w:ascii="Cambria" w:hAnsi="Cambria"/>
          <w:b/>
          <w:sz w:val="18"/>
          <w:szCs w:val="18"/>
        </w:rPr>
        <w:t xml:space="preserve">financiranje </w:t>
      </w:r>
      <w:r w:rsidRPr="000A09B1">
        <w:rPr>
          <w:rFonts w:ascii="Cambria" w:hAnsi="Cambria"/>
          <w:b/>
          <w:sz w:val="18"/>
          <w:szCs w:val="18"/>
        </w:rPr>
        <w:t>programa</w:t>
      </w:r>
      <w:r w:rsidR="001B6B88" w:rsidRPr="000A09B1">
        <w:rPr>
          <w:rFonts w:ascii="Cambria" w:hAnsi="Cambria"/>
          <w:b/>
          <w:sz w:val="18"/>
          <w:szCs w:val="18"/>
        </w:rPr>
        <w:t>/</w:t>
      </w:r>
      <w:r w:rsidRPr="000A09B1">
        <w:rPr>
          <w:rFonts w:ascii="Cambria" w:hAnsi="Cambria"/>
          <w:b/>
          <w:sz w:val="18"/>
          <w:szCs w:val="18"/>
        </w:rPr>
        <w:t xml:space="preserve"> projek</w:t>
      </w:r>
      <w:r w:rsidR="008A5943" w:rsidRPr="000A09B1">
        <w:rPr>
          <w:rFonts w:ascii="Cambria" w:hAnsi="Cambria"/>
          <w:b/>
          <w:sz w:val="18"/>
          <w:szCs w:val="18"/>
        </w:rPr>
        <w:t>a</w:t>
      </w:r>
      <w:r w:rsidRPr="000A09B1">
        <w:rPr>
          <w:rFonts w:ascii="Cambria" w:hAnsi="Cambria"/>
          <w:b/>
          <w:sz w:val="18"/>
          <w:szCs w:val="18"/>
        </w:rPr>
        <w:t xml:space="preserve">ta </w:t>
      </w:r>
      <w:r w:rsidR="001B6B88" w:rsidRPr="000A09B1">
        <w:rPr>
          <w:rFonts w:ascii="Cambria" w:hAnsi="Cambria"/>
          <w:b/>
          <w:sz w:val="18"/>
          <w:szCs w:val="18"/>
        </w:rPr>
        <w:t>vjerskih zajednica</w:t>
      </w:r>
      <w:r w:rsidR="00041256" w:rsidRPr="000A09B1">
        <w:rPr>
          <w:rFonts w:ascii="Cambria" w:hAnsi="Cambria"/>
          <w:b/>
          <w:sz w:val="18"/>
          <w:szCs w:val="18"/>
        </w:rPr>
        <w:t xml:space="preserve"> </w:t>
      </w:r>
      <w:r w:rsidR="001B6B88" w:rsidRPr="000A09B1">
        <w:rPr>
          <w:rFonts w:ascii="Cambria" w:hAnsi="Cambria"/>
          <w:b/>
          <w:sz w:val="18"/>
          <w:szCs w:val="18"/>
        </w:rPr>
        <w:t xml:space="preserve">na području </w:t>
      </w:r>
      <w:r w:rsidR="00B46170" w:rsidRPr="000A09B1">
        <w:rPr>
          <w:rFonts w:ascii="Cambria" w:hAnsi="Cambria"/>
          <w:b/>
          <w:sz w:val="18"/>
          <w:szCs w:val="18"/>
        </w:rPr>
        <w:t>grada Vrgorca</w:t>
      </w:r>
      <w:r w:rsidR="001B6B88" w:rsidRPr="000A09B1">
        <w:rPr>
          <w:rFonts w:ascii="Cambria" w:hAnsi="Cambria"/>
          <w:b/>
          <w:sz w:val="18"/>
          <w:szCs w:val="18"/>
        </w:rPr>
        <w:t xml:space="preserve">  u </w:t>
      </w:r>
      <w:r w:rsidRPr="000A09B1">
        <w:rPr>
          <w:rFonts w:ascii="Cambria" w:hAnsi="Cambria"/>
          <w:b/>
          <w:sz w:val="18"/>
          <w:szCs w:val="18"/>
        </w:rPr>
        <w:t>20</w:t>
      </w:r>
      <w:r w:rsidR="008A5943" w:rsidRPr="000A09B1">
        <w:rPr>
          <w:rFonts w:ascii="Cambria" w:hAnsi="Cambria"/>
          <w:b/>
          <w:sz w:val="18"/>
          <w:szCs w:val="18"/>
        </w:rPr>
        <w:t>2</w:t>
      </w:r>
      <w:r w:rsidR="00CA072A">
        <w:rPr>
          <w:rFonts w:ascii="Cambria" w:hAnsi="Cambria"/>
          <w:b/>
          <w:sz w:val="18"/>
          <w:szCs w:val="18"/>
        </w:rPr>
        <w:t>6</w:t>
      </w:r>
      <w:r w:rsidRPr="000A09B1">
        <w:rPr>
          <w:rFonts w:ascii="Cambria" w:hAnsi="Cambria"/>
          <w:b/>
          <w:sz w:val="18"/>
          <w:szCs w:val="18"/>
        </w:rPr>
        <w:t xml:space="preserve">. godini </w:t>
      </w:r>
    </w:p>
    <w:p w14:paraId="333E6FE5" w14:textId="77777777" w:rsidR="006E6CDB" w:rsidRPr="000A09B1" w:rsidRDefault="006E6CDB" w:rsidP="006E6CDB">
      <w:pPr>
        <w:shd w:val="clear" w:color="auto" w:fill="FFFFFF"/>
        <w:jc w:val="center"/>
        <w:rPr>
          <w:rFonts w:ascii="Cambria" w:hAnsi="Cambria"/>
          <w:b/>
          <w:sz w:val="18"/>
          <w:szCs w:val="18"/>
        </w:rPr>
      </w:pPr>
    </w:p>
    <w:p w14:paraId="7D5773B0" w14:textId="77777777" w:rsidR="00794615" w:rsidRPr="000A09B1" w:rsidRDefault="00794615" w:rsidP="008F18D2">
      <w:pPr>
        <w:rPr>
          <w:rFonts w:ascii="Cambria" w:hAnsi="Cambria" w:cs="Arial"/>
          <w:b/>
          <w:sz w:val="18"/>
          <w:szCs w:val="18"/>
        </w:rPr>
      </w:pPr>
    </w:p>
    <w:p w14:paraId="1EFE1C6D" w14:textId="77777777" w:rsidR="007420E0" w:rsidRDefault="007420E0" w:rsidP="007420E0">
      <w:pPr>
        <w:pStyle w:val="SubTitle2"/>
        <w:rPr>
          <w:rFonts w:ascii="Cambria" w:hAnsi="Cambria"/>
          <w:sz w:val="18"/>
          <w:szCs w:val="18"/>
          <w:lang w:val="hr-HR"/>
        </w:rPr>
      </w:pPr>
    </w:p>
    <w:p w14:paraId="1595543F" w14:textId="77777777" w:rsidR="000A09B1" w:rsidRDefault="000A09B1" w:rsidP="007420E0">
      <w:pPr>
        <w:pStyle w:val="SubTitle2"/>
        <w:rPr>
          <w:rFonts w:ascii="Cambria" w:hAnsi="Cambria"/>
          <w:sz w:val="18"/>
          <w:szCs w:val="18"/>
          <w:lang w:val="hr-HR"/>
        </w:rPr>
      </w:pPr>
    </w:p>
    <w:p w14:paraId="1CCDB5C7" w14:textId="77777777" w:rsidR="000A09B1" w:rsidRDefault="000A09B1" w:rsidP="007420E0">
      <w:pPr>
        <w:pStyle w:val="SubTitle2"/>
        <w:rPr>
          <w:rFonts w:ascii="Cambria" w:hAnsi="Cambria"/>
          <w:sz w:val="18"/>
          <w:szCs w:val="18"/>
          <w:lang w:val="hr-HR"/>
        </w:rPr>
      </w:pPr>
    </w:p>
    <w:p w14:paraId="1AC3524F" w14:textId="77777777" w:rsidR="000A09B1" w:rsidRPr="000A09B1" w:rsidRDefault="000A09B1" w:rsidP="007420E0">
      <w:pPr>
        <w:pStyle w:val="SubTitle2"/>
        <w:rPr>
          <w:rFonts w:ascii="Cambria" w:hAnsi="Cambria"/>
          <w:sz w:val="18"/>
          <w:szCs w:val="18"/>
          <w:lang w:val="hr-HR"/>
        </w:rPr>
      </w:pPr>
    </w:p>
    <w:p w14:paraId="52397152" w14:textId="77777777" w:rsidR="005D7E6F" w:rsidRPr="000A09B1" w:rsidRDefault="005D7E6F" w:rsidP="007420E0">
      <w:pPr>
        <w:suppressAutoHyphens w:val="0"/>
        <w:jc w:val="center"/>
        <w:rPr>
          <w:rFonts w:ascii="Cambria" w:hAnsi="Cambria" w:cs="Arial"/>
          <w:sz w:val="18"/>
          <w:szCs w:val="18"/>
        </w:rPr>
      </w:pPr>
    </w:p>
    <w:p w14:paraId="00BD41B7" w14:textId="62FF0340" w:rsidR="005654CC" w:rsidRPr="004B7F1F" w:rsidRDefault="00701C87" w:rsidP="005654CC">
      <w:pPr>
        <w:pStyle w:val="SubTitle1"/>
        <w:rPr>
          <w:rFonts w:ascii="Cambria" w:hAnsi="Cambria" w:cs="Arial"/>
          <w:sz w:val="20"/>
          <w:lang w:val="hr-HR"/>
        </w:rPr>
      </w:pPr>
      <w:r w:rsidRPr="004B7F1F">
        <w:rPr>
          <w:rFonts w:ascii="Cambria" w:hAnsi="Cambria" w:cs="Arial"/>
          <w:sz w:val="20"/>
          <w:lang w:val="hr-HR"/>
        </w:rPr>
        <w:t xml:space="preserve">Datum objave </w:t>
      </w:r>
      <w:r w:rsidR="008A5943" w:rsidRPr="004B7F1F">
        <w:rPr>
          <w:rFonts w:ascii="Cambria" w:hAnsi="Cambria" w:cs="Arial"/>
          <w:sz w:val="20"/>
          <w:lang w:val="hr-HR"/>
        </w:rPr>
        <w:t>Javnog poziva</w:t>
      </w:r>
      <w:r w:rsidRPr="004B7F1F">
        <w:rPr>
          <w:rFonts w:ascii="Cambria" w:hAnsi="Cambria" w:cs="Arial"/>
          <w:sz w:val="20"/>
          <w:lang w:val="hr-HR"/>
        </w:rPr>
        <w:t>:</w:t>
      </w:r>
      <w:r w:rsidR="00EC18C1" w:rsidRPr="004B7F1F">
        <w:rPr>
          <w:rFonts w:ascii="Cambria" w:hAnsi="Cambria" w:cs="Arial"/>
          <w:sz w:val="20"/>
          <w:lang w:val="hr-HR"/>
        </w:rPr>
        <w:t xml:space="preserve"> </w:t>
      </w:r>
      <w:r w:rsidR="00CA072A">
        <w:rPr>
          <w:rFonts w:ascii="Cambria" w:hAnsi="Cambria" w:cs="Arial"/>
          <w:sz w:val="20"/>
          <w:lang w:val="hr-HR"/>
        </w:rPr>
        <w:t>10</w:t>
      </w:r>
      <w:r w:rsidR="006D303A" w:rsidRPr="004B7F1F">
        <w:rPr>
          <w:rFonts w:ascii="Cambria" w:hAnsi="Cambria" w:cs="Arial"/>
          <w:sz w:val="20"/>
          <w:lang w:val="hr-HR"/>
        </w:rPr>
        <w:t>.</w:t>
      </w:r>
      <w:r w:rsidR="00EC18C1" w:rsidRPr="004B7F1F">
        <w:rPr>
          <w:rFonts w:ascii="Cambria" w:hAnsi="Cambria" w:cs="Arial"/>
          <w:sz w:val="20"/>
          <w:lang w:val="hr-HR"/>
        </w:rPr>
        <w:t xml:space="preserve"> </w:t>
      </w:r>
      <w:r w:rsidR="00737F9B">
        <w:rPr>
          <w:rFonts w:ascii="Cambria" w:hAnsi="Cambria" w:cs="Arial"/>
          <w:sz w:val="20"/>
          <w:lang w:val="hr-HR"/>
        </w:rPr>
        <w:t>travnja</w:t>
      </w:r>
      <w:r w:rsidR="001B6B88" w:rsidRPr="004B7F1F">
        <w:rPr>
          <w:rFonts w:ascii="Cambria" w:hAnsi="Cambria" w:cs="Arial"/>
          <w:sz w:val="20"/>
          <w:lang w:val="hr-HR"/>
        </w:rPr>
        <w:t xml:space="preserve"> 20</w:t>
      </w:r>
      <w:r w:rsidR="008A5943" w:rsidRPr="004B7F1F">
        <w:rPr>
          <w:rFonts w:ascii="Cambria" w:hAnsi="Cambria" w:cs="Arial"/>
          <w:sz w:val="20"/>
          <w:lang w:val="hr-HR"/>
        </w:rPr>
        <w:t>2</w:t>
      </w:r>
      <w:r w:rsidR="00494CA1">
        <w:rPr>
          <w:rFonts w:ascii="Cambria" w:hAnsi="Cambria" w:cs="Arial"/>
          <w:sz w:val="20"/>
          <w:lang w:val="hr-HR"/>
        </w:rPr>
        <w:t>6</w:t>
      </w:r>
      <w:r w:rsidR="001B6B88" w:rsidRPr="004B7F1F">
        <w:rPr>
          <w:rFonts w:ascii="Cambria" w:hAnsi="Cambria" w:cs="Arial"/>
          <w:sz w:val="20"/>
          <w:lang w:val="hr-HR"/>
        </w:rPr>
        <w:t>.</w:t>
      </w:r>
    </w:p>
    <w:p w14:paraId="778EC4AC" w14:textId="06C9255D" w:rsidR="005654CC" w:rsidRPr="004B7F1F" w:rsidRDefault="00701C87" w:rsidP="005654CC">
      <w:pPr>
        <w:pStyle w:val="SubTitle2"/>
        <w:rPr>
          <w:rFonts w:ascii="Cambria" w:hAnsi="Cambria" w:cs="Arial"/>
          <w:sz w:val="20"/>
          <w:lang w:val="hr-HR"/>
        </w:rPr>
      </w:pPr>
      <w:r w:rsidRPr="004B7F1F">
        <w:rPr>
          <w:rFonts w:ascii="Cambria" w:hAnsi="Cambria" w:cs="Arial"/>
          <w:sz w:val="20"/>
          <w:lang w:val="hr-HR"/>
        </w:rPr>
        <w:t xml:space="preserve">Rok za dostavu prijava na </w:t>
      </w:r>
      <w:r w:rsidR="008A5943" w:rsidRPr="004B7F1F">
        <w:rPr>
          <w:rFonts w:ascii="Cambria" w:hAnsi="Cambria" w:cs="Arial"/>
          <w:sz w:val="20"/>
          <w:lang w:val="hr-HR"/>
        </w:rPr>
        <w:t>Javni poziv</w:t>
      </w:r>
      <w:r w:rsidRPr="004B7F1F">
        <w:rPr>
          <w:rFonts w:ascii="Cambria" w:hAnsi="Cambria" w:cs="Arial"/>
          <w:sz w:val="20"/>
          <w:lang w:val="hr-HR"/>
        </w:rPr>
        <w:t xml:space="preserve">: </w:t>
      </w:r>
      <w:r w:rsidR="00737F9B">
        <w:rPr>
          <w:rFonts w:ascii="Cambria" w:hAnsi="Cambria" w:cs="Arial"/>
          <w:sz w:val="20"/>
          <w:lang w:val="hr-HR"/>
        </w:rPr>
        <w:t>0</w:t>
      </w:r>
      <w:r w:rsidR="00CA072A">
        <w:rPr>
          <w:rFonts w:ascii="Cambria" w:hAnsi="Cambria" w:cs="Arial"/>
          <w:sz w:val="20"/>
          <w:lang w:val="hr-HR"/>
        </w:rPr>
        <w:t>9</w:t>
      </w:r>
      <w:r w:rsidR="006D303A" w:rsidRPr="004B7F1F">
        <w:rPr>
          <w:rFonts w:ascii="Cambria" w:hAnsi="Cambria" w:cs="Arial"/>
          <w:sz w:val="20"/>
          <w:lang w:val="hr-HR"/>
        </w:rPr>
        <w:t xml:space="preserve">. </w:t>
      </w:r>
      <w:r w:rsidR="00737F9B">
        <w:rPr>
          <w:rFonts w:ascii="Cambria" w:hAnsi="Cambria" w:cs="Arial"/>
          <w:sz w:val="20"/>
          <w:lang w:val="hr-HR"/>
        </w:rPr>
        <w:t>svibnja</w:t>
      </w:r>
      <w:r w:rsidR="00EC18C1" w:rsidRPr="004B7F1F">
        <w:rPr>
          <w:rFonts w:ascii="Cambria" w:hAnsi="Cambria" w:cs="Arial"/>
          <w:sz w:val="20"/>
          <w:lang w:val="hr-HR"/>
        </w:rPr>
        <w:t xml:space="preserve"> </w:t>
      </w:r>
      <w:r w:rsidR="006C557C" w:rsidRPr="004B7F1F">
        <w:rPr>
          <w:rFonts w:ascii="Cambria" w:hAnsi="Cambria" w:cs="Arial"/>
          <w:sz w:val="20"/>
          <w:lang w:val="hr-HR"/>
        </w:rPr>
        <w:t>20</w:t>
      </w:r>
      <w:r w:rsidR="008A5943" w:rsidRPr="004B7F1F">
        <w:rPr>
          <w:rFonts w:ascii="Cambria" w:hAnsi="Cambria" w:cs="Arial"/>
          <w:sz w:val="20"/>
          <w:lang w:val="hr-HR"/>
        </w:rPr>
        <w:t>2</w:t>
      </w:r>
      <w:r w:rsidR="00494CA1">
        <w:rPr>
          <w:rFonts w:ascii="Cambria" w:hAnsi="Cambria" w:cs="Arial"/>
          <w:sz w:val="20"/>
          <w:lang w:val="hr-HR"/>
        </w:rPr>
        <w:t>6</w:t>
      </w:r>
      <w:r w:rsidR="008A5943" w:rsidRPr="004B7F1F">
        <w:rPr>
          <w:rFonts w:ascii="Cambria" w:hAnsi="Cambria" w:cs="Arial"/>
          <w:sz w:val="20"/>
          <w:lang w:val="hr-HR"/>
        </w:rPr>
        <w:t>.</w:t>
      </w:r>
    </w:p>
    <w:p w14:paraId="3B1BE75B" w14:textId="77777777" w:rsidR="00D92059" w:rsidRPr="000A09B1" w:rsidRDefault="00D92059" w:rsidP="005654CC">
      <w:pPr>
        <w:pStyle w:val="SubTitle2"/>
        <w:rPr>
          <w:rFonts w:ascii="Cambria" w:hAnsi="Cambria" w:cs="Arial"/>
          <w:b w:val="0"/>
          <w:sz w:val="18"/>
          <w:szCs w:val="18"/>
          <w:lang w:val="hr-HR"/>
        </w:rPr>
      </w:pPr>
    </w:p>
    <w:p w14:paraId="38877097" w14:textId="77777777" w:rsidR="00E8306A" w:rsidRPr="000A09B1" w:rsidRDefault="00E8306A" w:rsidP="005654CC">
      <w:pPr>
        <w:pStyle w:val="SubTitle2"/>
        <w:rPr>
          <w:rFonts w:ascii="Cambria" w:hAnsi="Cambria" w:cs="Arial"/>
          <w:b w:val="0"/>
          <w:sz w:val="18"/>
          <w:szCs w:val="18"/>
          <w:lang w:val="hr-HR"/>
        </w:rPr>
      </w:pPr>
    </w:p>
    <w:p w14:paraId="3EF7253A" w14:textId="77777777" w:rsidR="00E8306A" w:rsidRPr="000A09B1" w:rsidRDefault="00E8306A" w:rsidP="005654CC">
      <w:pPr>
        <w:pStyle w:val="SubTitle2"/>
        <w:rPr>
          <w:rFonts w:ascii="Cambria" w:hAnsi="Cambria" w:cs="Arial"/>
          <w:b w:val="0"/>
          <w:sz w:val="18"/>
          <w:szCs w:val="18"/>
          <w:lang w:val="hr-HR"/>
        </w:rPr>
      </w:pPr>
    </w:p>
    <w:p w14:paraId="2A5BE9C7" w14:textId="77777777" w:rsidR="00E8306A" w:rsidRDefault="00E8306A" w:rsidP="005654CC">
      <w:pPr>
        <w:pStyle w:val="SubTitle2"/>
        <w:rPr>
          <w:rFonts w:ascii="Cambria" w:hAnsi="Cambria" w:cs="Arial"/>
          <w:b w:val="0"/>
          <w:sz w:val="18"/>
          <w:szCs w:val="18"/>
          <w:lang w:val="hr-HR"/>
        </w:rPr>
      </w:pPr>
    </w:p>
    <w:p w14:paraId="23244A9E" w14:textId="77777777" w:rsidR="000A09B1" w:rsidRDefault="000A09B1" w:rsidP="005654CC">
      <w:pPr>
        <w:pStyle w:val="SubTitle2"/>
        <w:rPr>
          <w:rFonts w:ascii="Cambria" w:hAnsi="Cambria" w:cs="Arial"/>
          <w:b w:val="0"/>
          <w:sz w:val="18"/>
          <w:szCs w:val="18"/>
          <w:lang w:val="hr-HR"/>
        </w:rPr>
      </w:pPr>
    </w:p>
    <w:p w14:paraId="424F4246" w14:textId="77777777" w:rsidR="000A09B1" w:rsidRDefault="000A09B1" w:rsidP="005654CC">
      <w:pPr>
        <w:pStyle w:val="SubTitle2"/>
        <w:rPr>
          <w:rFonts w:ascii="Cambria" w:hAnsi="Cambria" w:cs="Arial"/>
          <w:b w:val="0"/>
          <w:sz w:val="18"/>
          <w:szCs w:val="18"/>
          <w:lang w:val="hr-HR"/>
        </w:rPr>
      </w:pPr>
    </w:p>
    <w:p w14:paraId="75AE5E14" w14:textId="77777777" w:rsidR="000A09B1" w:rsidRDefault="000A09B1" w:rsidP="005654CC">
      <w:pPr>
        <w:pStyle w:val="SubTitle2"/>
        <w:rPr>
          <w:rFonts w:ascii="Cambria" w:hAnsi="Cambria" w:cs="Arial"/>
          <w:b w:val="0"/>
          <w:sz w:val="18"/>
          <w:szCs w:val="18"/>
          <w:lang w:val="hr-HR"/>
        </w:rPr>
      </w:pPr>
    </w:p>
    <w:p w14:paraId="3D5C1FA0" w14:textId="77777777" w:rsidR="000A09B1" w:rsidRDefault="000A09B1" w:rsidP="005654CC">
      <w:pPr>
        <w:pStyle w:val="SubTitle2"/>
        <w:rPr>
          <w:rFonts w:ascii="Cambria" w:hAnsi="Cambria" w:cs="Arial"/>
          <w:b w:val="0"/>
          <w:sz w:val="18"/>
          <w:szCs w:val="18"/>
          <w:lang w:val="hr-HR"/>
        </w:rPr>
      </w:pPr>
    </w:p>
    <w:p w14:paraId="1236086E" w14:textId="77777777" w:rsidR="000A09B1" w:rsidRDefault="000A09B1" w:rsidP="005654CC">
      <w:pPr>
        <w:pStyle w:val="SubTitle2"/>
        <w:rPr>
          <w:rFonts w:ascii="Cambria" w:hAnsi="Cambria" w:cs="Arial"/>
          <w:b w:val="0"/>
          <w:sz w:val="18"/>
          <w:szCs w:val="18"/>
          <w:lang w:val="hr-HR"/>
        </w:rPr>
      </w:pPr>
    </w:p>
    <w:p w14:paraId="3DEE2C7E" w14:textId="77777777" w:rsidR="000A09B1" w:rsidRDefault="000A09B1" w:rsidP="005654CC">
      <w:pPr>
        <w:pStyle w:val="SubTitle2"/>
        <w:rPr>
          <w:rFonts w:ascii="Cambria" w:hAnsi="Cambria" w:cs="Arial"/>
          <w:b w:val="0"/>
          <w:sz w:val="18"/>
          <w:szCs w:val="18"/>
          <w:lang w:val="hr-HR"/>
        </w:rPr>
      </w:pPr>
    </w:p>
    <w:p w14:paraId="752DB104" w14:textId="77777777" w:rsidR="000A09B1" w:rsidRPr="000A09B1" w:rsidRDefault="000A09B1" w:rsidP="005654CC">
      <w:pPr>
        <w:pStyle w:val="SubTitle2"/>
        <w:rPr>
          <w:rFonts w:ascii="Cambria" w:hAnsi="Cambria" w:cs="Arial"/>
          <w:b w:val="0"/>
          <w:sz w:val="18"/>
          <w:szCs w:val="18"/>
          <w:lang w:val="hr-HR"/>
        </w:rPr>
      </w:pPr>
    </w:p>
    <w:p w14:paraId="74ECDF16" w14:textId="77777777" w:rsidR="005654CC" w:rsidRPr="000A09B1" w:rsidRDefault="005654CC" w:rsidP="00D92059">
      <w:pPr>
        <w:rPr>
          <w:rFonts w:ascii="Cambria" w:eastAsia="Arial Unicode MS" w:hAnsi="Cambria" w:cs="Arial"/>
          <w:b/>
          <w:bCs/>
          <w:sz w:val="18"/>
          <w:szCs w:val="18"/>
        </w:rPr>
      </w:pPr>
    </w:p>
    <w:p w14:paraId="3E3739EA" w14:textId="64CAF2E4" w:rsidR="00B46170" w:rsidRPr="000A09B1" w:rsidRDefault="00E53AFB" w:rsidP="008B63E9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center"/>
        <w:rPr>
          <w:rFonts w:ascii="Cambria" w:hAnsi="Cambria" w:cs="Arial"/>
          <w:b/>
          <w:sz w:val="18"/>
          <w:szCs w:val="18"/>
        </w:rPr>
      </w:pPr>
      <w:r w:rsidRPr="000A09B1">
        <w:rPr>
          <w:rFonts w:ascii="Cambria" w:hAnsi="Cambria" w:cs="Arial"/>
          <w:b/>
          <w:sz w:val="18"/>
          <w:szCs w:val="18"/>
        </w:rPr>
        <w:t>Molimo Vas da prije ispunjavanja Obrasca pažljivo pročitate Upute za prijav</w:t>
      </w:r>
      <w:r w:rsidR="000311C0" w:rsidRPr="000A09B1">
        <w:rPr>
          <w:rFonts w:ascii="Cambria" w:hAnsi="Cambria" w:cs="Arial"/>
          <w:b/>
          <w:sz w:val="18"/>
          <w:szCs w:val="18"/>
        </w:rPr>
        <w:t>itelje</w:t>
      </w:r>
      <w:r w:rsidR="00737F9B">
        <w:rPr>
          <w:rFonts w:ascii="Cambria" w:hAnsi="Cambria" w:cs="Arial"/>
          <w:b/>
          <w:sz w:val="18"/>
          <w:szCs w:val="18"/>
        </w:rPr>
        <w:t xml:space="preserve"> </w:t>
      </w:r>
      <w:r w:rsidR="0028028D" w:rsidRPr="000A09B1">
        <w:rPr>
          <w:rFonts w:ascii="Cambria" w:hAnsi="Cambria" w:cs="Arial"/>
          <w:b/>
          <w:sz w:val="18"/>
          <w:szCs w:val="18"/>
        </w:rPr>
        <w:t xml:space="preserve">na </w:t>
      </w:r>
      <w:r w:rsidR="00F003C8" w:rsidRPr="000A09B1">
        <w:rPr>
          <w:rFonts w:ascii="Cambria" w:hAnsi="Cambria" w:cs="Arial"/>
          <w:b/>
          <w:sz w:val="18"/>
          <w:szCs w:val="18"/>
        </w:rPr>
        <w:t xml:space="preserve">Javni </w:t>
      </w:r>
      <w:r w:rsidR="00B46170" w:rsidRPr="000A09B1">
        <w:rPr>
          <w:rFonts w:ascii="Cambria" w:hAnsi="Cambria" w:cs="Arial"/>
          <w:b/>
          <w:sz w:val="18"/>
          <w:szCs w:val="18"/>
        </w:rPr>
        <w:t xml:space="preserve">poziv </w:t>
      </w:r>
    </w:p>
    <w:p w14:paraId="67B5A7A3" w14:textId="77777777" w:rsidR="005654CC" w:rsidRPr="000A09B1" w:rsidRDefault="005654CC" w:rsidP="005654CC">
      <w:pPr>
        <w:ind w:hanging="13"/>
        <w:jc w:val="center"/>
        <w:rPr>
          <w:rFonts w:ascii="Cambria" w:eastAsia="Arial Unicode MS" w:hAnsi="Cambria" w:cs="Arial"/>
          <w:b/>
          <w:bCs/>
          <w:sz w:val="18"/>
          <w:szCs w:val="18"/>
        </w:rPr>
      </w:pPr>
    </w:p>
    <w:p w14:paraId="3EED0C0E" w14:textId="77777777" w:rsidR="005654CC" w:rsidRPr="000A09B1" w:rsidRDefault="005654CC" w:rsidP="005654CC">
      <w:pPr>
        <w:ind w:hanging="13"/>
        <w:jc w:val="center"/>
        <w:rPr>
          <w:rFonts w:ascii="Cambria" w:eastAsia="Arial Unicode MS" w:hAnsi="Cambria" w:cs="Arial"/>
          <w:b/>
          <w:bCs/>
          <w:sz w:val="18"/>
          <w:szCs w:val="18"/>
        </w:rPr>
      </w:pPr>
    </w:p>
    <w:p w14:paraId="26F447E2" w14:textId="77777777" w:rsidR="00FB27FB" w:rsidRPr="000A09B1" w:rsidRDefault="00FB27FB" w:rsidP="005654CC">
      <w:pPr>
        <w:ind w:hanging="13"/>
        <w:jc w:val="center"/>
        <w:rPr>
          <w:rFonts w:ascii="Cambria" w:eastAsia="Arial Unicode MS" w:hAnsi="Cambria" w:cs="Arial"/>
          <w:b/>
          <w:bCs/>
          <w:sz w:val="18"/>
          <w:szCs w:val="18"/>
        </w:rPr>
      </w:pPr>
    </w:p>
    <w:p w14:paraId="047677EE" w14:textId="77777777" w:rsidR="00FB27FB" w:rsidRPr="000A09B1" w:rsidRDefault="00FB27FB" w:rsidP="005654CC">
      <w:pPr>
        <w:ind w:hanging="13"/>
        <w:jc w:val="center"/>
        <w:rPr>
          <w:rFonts w:ascii="Cambria" w:eastAsia="Arial Unicode MS" w:hAnsi="Cambria" w:cs="Arial"/>
          <w:b/>
          <w:bCs/>
          <w:sz w:val="18"/>
          <w:szCs w:val="18"/>
        </w:rPr>
      </w:pPr>
    </w:p>
    <w:p w14:paraId="4FE39C3C" w14:textId="77777777" w:rsidR="005654CC" w:rsidRPr="000A09B1" w:rsidRDefault="005654CC" w:rsidP="005654CC">
      <w:pPr>
        <w:ind w:hanging="13"/>
        <w:jc w:val="center"/>
        <w:rPr>
          <w:rFonts w:ascii="Cambria" w:eastAsia="Arial Unicode MS" w:hAnsi="Cambria" w:cs="Arial"/>
          <w:b/>
          <w:bCs/>
          <w:sz w:val="18"/>
          <w:szCs w:val="18"/>
        </w:rPr>
      </w:pPr>
    </w:p>
    <w:p w14:paraId="69ED7B2B" w14:textId="77777777" w:rsidR="005654CC" w:rsidRPr="000A09B1" w:rsidRDefault="005654CC" w:rsidP="005654CC">
      <w:pPr>
        <w:ind w:hanging="13"/>
        <w:jc w:val="center"/>
        <w:rPr>
          <w:rFonts w:ascii="Cambria" w:eastAsia="Arial Unicode MS" w:hAnsi="Cambria" w:cs="Arial"/>
          <w:b/>
          <w:bCs/>
          <w:sz w:val="18"/>
          <w:szCs w:val="18"/>
        </w:rPr>
      </w:pPr>
      <w:r w:rsidRPr="000A09B1">
        <w:rPr>
          <w:rFonts w:ascii="Cambria" w:eastAsia="Arial Unicode MS" w:hAnsi="Cambria" w:cs="Arial"/>
          <w:b/>
          <w:bCs/>
          <w:sz w:val="18"/>
          <w:szCs w:val="18"/>
        </w:rPr>
        <w:t>Molimo da obrazac popunite korištenjem računala</w:t>
      </w:r>
    </w:p>
    <w:p w14:paraId="569B0480" w14:textId="77777777" w:rsidR="005654CC" w:rsidRPr="000A09B1" w:rsidRDefault="00074B02" w:rsidP="005654CC">
      <w:pPr>
        <w:ind w:hanging="13"/>
        <w:jc w:val="center"/>
        <w:rPr>
          <w:rFonts w:ascii="Cambria" w:eastAsia="Arial Unicode MS" w:hAnsi="Cambria" w:cs="Arial"/>
          <w:b/>
          <w:bCs/>
          <w:sz w:val="18"/>
          <w:szCs w:val="18"/>
        </w:rPr>
      </w:pPr>
      <w:r w:rsidRPr="000A09B1">
        <w:rPr>
          <w:rFonts w:ascii="Cambria" w:eastAsia="Arial Unicode MS" w:hAnsi="Cambria" w:cs="Arial"/>
          <w:b/>
          <w:bCs/>
          <w:sz w:val="18"/>
          <w:szCs w:val="18"/>
        </w:rPr>
        <w:br w:type="page"/>
      </w:r>
    </w:p>
    <w:p w14:paraId="14088136" w14:textId="77777777" w:rsidR="009D2A37" w:rsidRPr="000A09B1" w:rsidRDefault="0075086E" w:rsidP="003D4C05">
      <w:pPr>
        <w:ind w:hanging="13"/>
        <w:rPr>
          <w:rFonts w:ascii="Cambria" w:eastAsia="Arial Unicode MS" w:hAnsi="Cambria" w:cs="Arial"/>
          <w:b/>
          <w:bCs/>
          <w:sz w:val="18"/>
          <w:szCs w:val="18"/>
        </w:rPr>
      </w:pPr>
      <w:r w:rsidRPr="000A09B1">
        <w:rPr>
          <w:rFonts w:ascii="Cambria" w:eastAsia="Arial Unicode MS" w:hAnsi="Cambria" w:cs="Arial"/>
          <w:b/>
          <w:bCs/>
          <w:sz w:val="18"/>
          <w:szCs w:val="18"/>
        </w:rPr>
        <w:lastRenderedPageBreak/>
        <w:t>Naziv proje</w:t>
      </w:r>
      <w:r w:rsidR="00EE68E5" w:rsidRPr="000A09B1">
        <w:rPr>
          <w:rFonts w:ascii="Cambria" w:eastAsia="Arial Unicode MS" w:hAnsi="Cambria" w:cs="Arial"/>
          <w:b/>
          <w:bCs/>
          <w:sz w:val="18"/>
          <w:szCs w:val="18"/>
        </w:rPr>
        <w:t xml:space="preserve">kta/programa:  </w:t>
      </w:r>
    </w:p>
    <w:p w14:paraId="2551BEE0" w14:textId="77777777" w:rsidR="008C7408" w:rsidRPr="000A09B1" w:rsidRDefault="008C7408" w:rsidP="003D4C05">
      <w:pPr>
        <w:ind w:hanging="13"/>
        <w:rPr>
          <w:rFonts w:ascii="Cambria" w:eastAsia="Arial Unicode MS" w:hAnsi="Cambria" w:cs="Arial"/>
          <w:b/>
          <w:bCs/>
          <w:sz w:val="18"/>
          <w:szCs w:val="18"/>
        </w:rPr>
      </w:pPr>
    </w:p>
    <w:p w14:paraId="4C144B13" w14:textId="77777777" w:rsidR="005654CC" w:rsidRPr="000A09B1" w:rsidRDefault="003D4C05" w:rsidP="00074B02">
      <w:pPr>
        <w:ind w:hanging="13"/>
        <w:rPr>
          <w:rFonts w:ascii="Cambria" w:eastAsia="Arial Unicode MS" w:hAnsi="Cambria" w:cs="Arial"/>
          <w:b/>
          <w:bCs/>
          <w:sz w:val="18"/>
          <w:szCs w:val="18"/>
        </w:rPr>
      </w:pPr>
      <w:r w:rsidRPr="000A09B1">
        <w:rPr>
          <w:rFonts w:ascii="Cambria" w:eastAsia="Arial Unicode MS" w:hAnsi="Cambria" w:cs="Arial"/>
          <w:b/>
          <w:bCs/>
          <w:sz w:val="18"/>
          <w:szCs w:val="18"/>
        </w:rPr>
        <w:t>Naziv prijavitelja projekta/pro</w:t>
      </w:r>
      <w:r w:rsidR="00EE68E5" w:rsidRPr="000A09B1">
        <w:rPr>
          <w:rFonts w:ascii="Cambria" w:eastAsia="Arial Unicode MS" w:hAnsi="Cambria" w:cs="Arial"/>
          <w:b/>
          <w:bCs/>
          <w:sz w:val="18"/>
          <w:szCs w:val="18"/>
        </w:rPr>
        <w:t xml:space="preserve">grama: </w:t>
      </w:r>
    </w:p>
    <w:p w14:paraId="4190FE7B" w14:textId="77777777" w:rsidR="008C7408" w:rsidRPr="000A09B1" w:rsidRDefault="008C7408" w:rsidP="00074B02">
      <w:pPr>
        <w:ind w:hanging="13"/>
        <w:rPr>
          <w:rFonts w:ascii="Cambria" w:eastAsia="Arial Unicode MS" w:hAnsi="Cambria" w:cs="Arial"/>
          <w:b/>
          <w:bCs/>
          <w:sz w:val="18"/>
          <w:szCs w:val="18"/>
        </w:rPr>
      </w:pPr>
    </w:p>
    <w:p w14:paraId="727F81B5" w14:textId="77777777" w:rsidR="00092880" w:rsidRPr="000A09B1" w:rsidRDefault="00092880" w:rsidP="00074B02">
      <w:pPr>
        <w:rPr>
          <w:rFonts w:ascii="Cambria" w:eastAsia="Arial Unicode MS" w:hAnsi="Cambria" w:cs="Arial"/>
          <w:b/>
          <w:bCs/>
          <w:sz w:val="18"/>
          <w:szCs w:val="18"/>
        </w:rPr>
      </w:pPr>
    </w:p>
    <w:tbl>
      <w:tblPr>
        <w:tblW w:w="1006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999"/>
        <w:gridCol w:w="839"/>
        <w:gridCol w:w="755"/>
        <w:gridCol w:w="904"/>
        <w:gridCol w:w="856"/>
        <w:gridCol w:w="46"/>
        <w:gridCol w:w="243"/>
        <w:gridCol w:w="25"/>
        <w:gridCol w:w="6"/>
        <w:gridCol w:w="284"/>
        <w:gridCol w:w="536"/>
        <w:gridCol w:w="465"/>
        <w:gridCol w:w="74"/>
        <w:gridCol w:w="201"/>
        <w:gridCol w:w="141"/>
        <w:gridCol w:w="296"/>
        <w:gridCol w:w="1222"/>
        <w:gridCol w:w="1692"/>
        <w:gridCol w:w="62"/>
      </w:tblGrid>
      <w:tr w:rsidR="00092880" w:rsidRPr="000A09B1" w14:paraId="467F016A" w14:textId="77777777" w:rsidTr="007A0BF9">
        <w:trPr>
          <w:trHeight w:val="21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209FF278" w14:textId="77777777"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b/>
                <w:sz w:val="18"/>
                <w:szCs w:val="18"/>
              </w:rPr>
            </w:pPr>
            <w:r w:rsidRPr="000A09B1">
              <w:rPr>
                <w:rFonts w:ascii="Cambria" w:hAnsi="Cambria" w:cs="Arial"/>
                <w:b/>
                <w:sz w:val="18"/>
                <w:szCs w:val="18"/>
              </w:rPr>
              <w:br w:type="page"/>
            </w:r>
            <w:r w:rsidRPr="000A09B1">
              <w:rPr>
                <w:rFonts w:ascii="Cambria" w:eastAsia="Arial Unicode MS" w:hAnsi="Cambria" w:cs="Arial"/>
                <w:b/>
                <w:sz w:val="18"/>
                <w:szCs w:val="18"/>
              </w:rPr>
              <w:t>I.</w:t>
            </w:r>
          </w:p>
        </w:tc>
        <w:tc>
          <w:tcPr>
            <w:tcW w:w="9646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325A6DB" w14:textId="77777777" w:rsidR="00092880" w:rsidRPr="000A09B1" w:rsidRDefault="00092880" w:rsidP="001E514E">
            <w:pPr>
              <w:snapToGrid w:val="0"/>
              <w:rPr>
                <w:rFonts w:ascii="Cambria" w:eastAsia="Arial Unicode MS" w:hAnsi="Cambria" w:cs="Arial"/>
                <w:b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b/>
                <w:sz w:val="18"/>
                <w:szCs w:val="18"/>
              </w:rPr>
              <w:t>OPĆI PODACI O PRIJAVITELJ</w:t>
            </w:r>
            <w:r w:rsidR="001E514E" w:rsidRPr="000A09B1">
              <w:rPr>
                <w:rFonts w:ascii="Cambria" w:eastAsia="Arial Unicode MS" w:hAnsi="Cambria" w:cs="Arial"/>
                <w:b/>
                <w:sz w:val="18"/>
                <w:szCs w:val="18"/>
              </w:rPr>
              <w:t xml:space="preserve">U PROJEKTA/PROGRAMA </w:t>
            </w:r>
          </w:p>
        </w:tc>
      </w:tr>
      <w:tr w:rsidR="00092880" w:rsidRPr="000A09B1" w14:paraId="2177504A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6621E4" w14:textId="77777777"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9646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62EEE43" w14:textId="77777777" w:rsidR="00092880" w:rsidRPr="000A09B1" w:rsidRDefault="008C7408" w:rsidP="002D6C2C">
            <w:pPr>
              <w:snapToGrid w:val="0"/>
              <w:rPr>
                <w:rFonts w:ascii="Cambria" w:eastAsia="Arial Unicode MS" w:hAnsi="Cambria" w:cs="Arial"/>
                <w:b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b/>
                <w:sz w:val="18"/>
                <w:szCs w:val="18"/>
              </w:rPr>
              <w:t xml:space="preserve">OSNOVNI PODACI O </w:t>
            </w:r>
            <w:r w:rsidR="00092880" w:rsidRPr="000A09B1">
              <w:rPr>
                <w:rFonts w:ascii="Cambria" w:eastAsia="Arial Unicode MS" w:hAnsi="Cambria" w:cs="Arial"/>
                <w:b/>
                <w:sz w:val="18"/>
                <w:szCs w:val="18"/>
              </w:rPr>
              <w:t>PRIJAVITELJU PROJEKTA/PROGRAMA</w:t>
            </w:r>
          </w:p>
        </w:tc>
      </w:tr>
      <w:tr w:rsidR="00092880" w:rsidRPr="000A09B1" w14:paraId="11E423D6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4FF973" w14:textId="77777777"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1.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C21B76D" w14:textId="77777777" w:rsidR="00092880" w:rsidRPr="000A09B1" w:rsidRDefault="000B16C5" w:rsidP="003A196A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Naziv </w:t>
            </w:r>
            <w:r w:rsidR="00600CC8"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 </w:t>
            </w:r>
            <w:r w:rsidR="003A196A">
              <w:rPr>
                <w:rFonts w:ascii="Cambria" w:eastAsia="Arial Unicode MS" w:hAnsi="Cambria" w:cs="Arial"/>
                <w:sz w:val="18"/>
                <w:szCs w:val="18"/>
              </w:rPr>
              <w:t>PRIJAVITELJA</w:t>
            </w:r>
          </w:p>
        </w:tc>
        <w:tc>
          <w:tcPr>
            <w:tcW w:w="61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93D0" w14:textId="77777777"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39E1436B" w14:textId="77777777" w:rsidR="004847BE" w:rsidRPr="000A09B1" w:rsidRDefault="004847BE" w:rsidP="005B592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092880" w:rsidRPr="000A09B1" w14:paraId="515D23B5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3F728D" w14:textId="77777777"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2.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51A72B3" w14:textId="77777777"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i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Adresa </w:t>
            </w:r>
            <w:r w:rsidRPr="000A09B1">
              <w:rPr>
                <w:rFonts w:ascii="Cambria" w:eastAsia="Arial Unicode MS" w:hAnsi="Cambria" w:cs="Arial"/>
                <w:i/>
                <w:sz w:val="18"/>
                <w:szCs w:val="18"/>
              </w:rPr>
              <w:t>(ulica i broj)</w:t>
            </w:r>
          </w:p>
        </w:tc>
        <w:tc>
          <w:tcPr>
            <w:tcW w:w="61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1105" w14:textId="77777777" w:rsidR="004847BE" w:rsidRPr="000A09B1" w:rsidRDefault="004847BE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212CDE69" w14:textId="77777777" w:rsidR="004847BE" w:rsidRPr="000A09B1" w:rsidRDefault="007028D4" w:rsidP="007028D4">
            <w:pPr>
              <w:tabs>
                <w:tab w:val="left" w:pos="1680"/>
              </w:tabs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ab/>
            </w:r>
          </w:p>
        </w:tc>
      </w:tr>
      <w:tr w:rsidR="00092880" w:rsidRPr="000A09B1" w14:paraId="15B98A52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2FAE1E" w14:textId="77777777"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3.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937AD29" w14:textId="77777777"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Poštanski broj i sjedište</w:t>
            </w:r>
          </w:p>
        </w:tc>
        <w:tc>
          <w:tcPr>
            <w:tcW w:w="1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AC5E6" w14:textId="77777777"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4A86F7BF" w14:textId="77777777" w:rsidR="004847BE" w:rsidRPr="000A09B1" w:rsidRDefault="004847BE" w:rsidP="005B592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6DB4982" w14:textId="77777777"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4.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59FC204" w14:textId="77777777" w:rsidR="00092880" w:rsidRPr="000A09B1" w:rsidRDefault="007028D4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Ž</w:t>
            </w:r>
            <w:r w:rsidR="00092880" w:rsidRPr="000A09B1">
              <w:rPr>
                <w:rFonts w:ascii="Cambria" w:eastAsia="Arial Unicode MS" w:hAnsi="Cambria" w:cs="Arial"/>
                <w:sz w:val="18"/>
                <w:szCs w:val="18"/>
              </w:rPr>
              <w:t>upanija</w:t>
            </w:r>
          </w:p>
        </w:tc>
        <w:tc>
          <w:tcPr>
            <w:tcW w:w="36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D95D" w14:textId="77777777"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092880" w:rsidRPr="000A09B1" w14:paraId="2B6D3254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FC34D9" w14:textId="77777777"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5.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B842021" w14:textId="77777777"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i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Ime i prezime  osobe ovlaštene za zastupanje, adresa e-pošte i dužnost koju obavlja </w:t>
            </w:r>
          </w:p>
        </w:tc>
        <w:tc>
          <w:tcPr>
            <w:tcW w:w="61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16DC7" w14:textId="77777777"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706D98" w:rsidRPr="000A09B1" w14:paraId="221DE951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307B7D" w14:textId="77777777"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6</w:t>
            </w:r>
            <w:r w:rsidR="007F11D8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9FE1C03" w14:textId="77777777"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Telefon</w:t>
            </w:r>
          </w:p>
        </w:tc>
        <w:tc>
          <w:tcPr>
            <w:tcW w:w="1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5825E" w14:textId="77777777" w:rsidR="004847BE" w:rsidRPr="000A09B1" w:rsidRDefault="004847BE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70E743D6" w14:textId="77777777" w:rsidR="004847BE" w:rsidRPr="000A09B1" w:rsidRDefault="004847BE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32253F6" w14:textId="77777777"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7.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6FC01E0" w14:textId="77777777"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Mobitel</w:t>
            </w:r>
          </w:p>
        </w:tc>
        <w:tc>
          <w:tcPr>
            <w:tcW w:w="3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AB72" w14:textId="77777777"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092880" w:rsidRPr="000A09B1" w14:paraId="2E43A961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9E60A74" w14:textId="656144E5" w:rsidR="00092880" w:rsidRPr="000A09B1" w:rsidRDefault="00737F9B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>
              <w:rPr>
                <w:rFonts w:ascii="Cambria" w:eastAsia="Arial Unicode MS" w:hAnsi="Cambria" w:cs="Arial"/>
                <w:sz w:val="18"/>
                <w:szCs w:val="18"/>
              </w:rPr>
              <w:t>8</w:t>
            </w:r>
            <w:r w:rsidR="00092880"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.  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92BF031" w14:textId="77777777"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Adresa e-pošte</w:t>
            </w:r>
          </w:p>
        </w:tc>
        <w:tc>
          <w:tcPr>
            <w:tcW w:w="61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386E" w14:textId="77777777"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092880" w:rsidRPr="000A09B1" w14:paraId="7196CB07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C5CAC6" w14:textId="7844DDB6" w:rsidR="00092880" w:rsidRPr="000A09B1" w:rsidRDefault="00737F9B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>
              <w:rPr>
                <w:rFonts w:ascii="Cambria" w:eastAsia="Arial Unicode MS" w:hAnsi="Cambria" w:cs="Arial"/>
                <w:sz w:val="18"/>
                <w:szCs w:val="18"/>
              </w:rPr>
              <w:t>9</w:t>
            </w:r>
            <w:r w:rsidR="00092880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300F448" w14:textId="77777777"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Internetska stranica</w:t>
            </w:r>
            <w:r w:rsidR="008C7408"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 (ako postoji)</w:t>
            </w:r>
          </w:p>
        </w:tc>
        <w:tc>
          <w:tcPr>
            <w:tcW w:w="61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A84CCB" w14:textId="77777777"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C84BA8" w:rsidRPr="000A09B1" w14:paraId="1945C2C5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F7D017" w14:textId="1A0B9D8A" w:rsidR="00C84BA8" w:rsidRPr="000A09B1" w:rsidRDefault="005739C7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1</w:t>
            </w:r>
            <w:r w:rsidR="00737F9B">
              <w:rPr>
                <w:rFonts w:ascii="Cambria" w:eastAsia="Arial Unicode MS" w:hAnsi="Cambria" w:cs="Arial"/>
                <w:sz w:val="18"/>
                <w:szCs w:val="18"/>
              </w:rPr>
              <w:t>0</w:t>
            </w:r>
            <w:r w:rsidR="00C84BA8"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. 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DF6E8A1" w14:textId="77777777" w:rsidR="00600CC8" w:rsidRPr="000A09B1" w:rsidRDefault="00600CC8" w:rsidP="003A196A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Datum i godina upisa u </w:t>
            </w:r>
            <w:r w:rsidR="003A196A">
              <w:rPr>
                <w:rFonts w:ascii="Cambria" w:eastAsia="Arial Unicode MS" w:hAnsi="Cambria" w:cs="Arial"/>
                <w:sz w:val="18"/>
                <w:szCs w:val="18"/>
              </w:rPr>
              <w:t>odgovarajući registar</w:t>
            </w:r>
          </w:p>
        </w:tc>
        <w:tc>
          <w:tcPr>
            <w:tcW w:w="253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47665F" w14:textId="77777777" w:rsidR="004847BE" w:rsidRPr="000A09B1" w:rsidRDefault="004847BE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422F03FB" w14:textId="77777777" w:rsidR="004847BE" w:rsidRPr="000A09B1" w:rsidRDefault="004847BE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20B89A3D" w14:textId="17522A93" w:rsidR="00C84BA8" w:rsidRPr="000A09B1" w:rsidRDefault="005739C7" w:rsidP="00C84BA8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1</w:t>
            </w:r>
            <w:r w:rsidR="00737F9B">
              <w:rPr>
                <w:rFonts w:ascii="Cambria" w:eastAsia="Arial Unicode MS" w:hAnsi="Cambria" w:cs="Arial"/>
                <w:sz w:val="18"/>
                <w:szCs w:val="18"/>
              </w:rPr>
              <w:t>1</w:t>
            </w:r>
            <w:r w:rsidR="00C84BA8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501D8C5" w14:textId="77777777" w:rsidR="00C84BA8" w:rsidRPr="000A09B1" w:rsidRDefault="00C84BA8" w:rsidP="00C84BA8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Registarski broj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2E5E9C4" w14:textId="77777777" w:rsidR="00C84BA8" w:rsidRPr="000A09B1" w:rsidRDefault="00C84BA8" w:rsidP="00C84BA8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C84BA8" w:rsidRPr="000A09B1" w14:paraId="572D773E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4DCCBF" w14:textId="6E996223" w:rsidR="00C84BA8" w:rsidRPr="000A09B1" w:rsidRDefault="005739C7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1</w:t>
            </w:r>
            <w:r w:rsidR="00737F9B">
              <w:rPr>
                <w:rFonts w:ascii="Cambria" w:eastAsia="Arial Unicode MS" w:hAnsi="Cambria" w:cs="Arial"/>
                <w:sz w:val="18"/>
                <w:szCs w:val="18"/>
              </w:rPr>
              <w:t>2</w:t>
            </w:r>
            <w:r w:rsidR="00C84BA8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7B4724F" w14:textId="77777777" w:rsidR="00C84BA8" w:rsidRPr="000A09B1" w:rsidRDefault="00C84BA8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Registrirana pri (naziv registracijskog tijela)</w:t>
            </w:r>
          </w:p>
        </w:tc>
        <w:tc>
          <w:tcPr>
            <w:tcW w:w="61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2002" w14:textId="77777777" w:rsidR="004847BE" w:rsidRPr="000A09B1" w:rsidRDefault="004847BE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40E2C85D" w14:textId="77777777" w:rsidR="004847BE" w:rsidRPr="000A09B1" w:rsidRDefault="004847BE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092880" w:rsidRPr="000A09B1" w14:paraId="0A448B00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446F1A" w14:textId="57B2A25B" w:rsidR="00092880" w:rsidRPr="000A09B1" w:rsidRDefault="005739C7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1</w:t>
            </w:r>
            <w:r w:rsidR="00737F9B">
              <w:rPr>
                <w:rFonts w:ascii="Cambria" w:eastAsia="Arial Unicode MS" w:hAnsi="Cambria" w:cs="Arial"/>
                <w:sz w:val="18"/>
                <w:szCs w:val="18"/>
              </w:rPr>
              <w:t>3</w:t>
            </w:r>
            <w:r w:rsidR="00092880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A66E94D" w14:textId="77777777"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Broj žiro-računa i naziv banke (IBAN)</w:t>
            </w:r>
          </w:p>
        </w:tc>
        <w:tc>
          <w:tcPr>
            <w:tcW w:w="6149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0F2EF" w14:textId="77777777" w:rsidR="004847BE" w:rsidRPr="000A09B1" w:rsidRDefault="004847BE" w:rsidP="005B592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092880" w:rsidRPr="000A09B1" w14:paraId="1D55A3E4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95401E" w14:textId="7EE61225" w:rsidR="00092880" w:rsidRPr="000A09B1" w:rsidRDefault="008F0FBA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1</w:t>
            </w:r>
            <w:r w:rsidR="00737F9B">
              <w:rPr>
                <w:rFonts w:ascii="Cambria" w:eastAsia="Arial Unicode MS" w:hAnsi="Cambria" w:cs="Arial"/>
                <w:sz w:val="18"/>
                <w:szCs w:val="18"/>
              </w:rPr>
              <w:t>4</w:t>
            </w:r>
            <w:r w:rsidR="00092880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2C96C75" w14:textId="77777777"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i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OIB </w:t>
            </w:r>
            <w:r w:rsidRPr="000A09B1">
              <w:rPr>
                <w:rFonts w:ascii="Cambria" w:eastAsia="Arial Unicode MS" w:hAnsi="Cambria" w:cs="Arial"/>
                <w:i/>
                <w:sz w:val="18"/>
                <w:szCs w:val="18"/>
              </w:rPr>
              <w:t>(osobni identifikacijski broj)</w:t>
            </w:r>
          </w:p>
        </w:tc>
        <w:tc>
          <w:tcPr>
            <w:tcW w:w="61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88C3" w14:textId="77777777"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092880" w:rsidRPr="000A09B1" w14:paraId="18403AD7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7D2FD3" w14:textId="1A758F17" w:rsidR="00092880" w:rsidRPr="000A09B1" w:rsidRDefault="008F0FBA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1</w:t>
            </w:r>
            <w:r w:rsidR="00737F9B">
              <w:rPr>
                <w:rFonts w:ascii="Cambria" w:eastAsia="Arial Unicode MS" w:hAnsi="Cambria" w:cs="Arial"/>
                <w:sz w:val="18"/>
                <w:szCs w:val="18"/>
              </w:rPr>
              <w:t>5</w:t>
            </w:r>
            <w:r w:rsidR="00092880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2A0B53A" w14:textId="77777777" w:rsidR="00092880" w:rsidRPr="000A09B1" w:rsidRDefault="00E61876" w:rsidP="00E61876">
            <w:pPr>
              <w:snapToGrid w:val="0"/>
              <w:rPr>
                <w:rFonts w:ascii="Cambria" w:eastAsia="Arial Unicode MS" w:hAnsi="Cambria" w:cs="Arial"/>
                <w:i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Broj vjernika u župi ili broj vjernika na području koje gravitira vjerskom objektu </w:t>
            </w:r>
            <w:r w:rsidR="00092880" w:rsidRPr="000A09B1">
              <w:rPr>
                <w:rFonts w:ascii="Cambria" w:eastAsia="Arial Unicode MS" w:hAnsi="Cambria" w:cs="Arial"/>
                <w:i/>
                <w:sz w:val="18"/>
                <w:szCs w:val="18"/>
              </w:rPr>
              <w:t>(upisati broj)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7A554A68" w14:textId="77777777"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52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47DE7" w14:textId="77777777"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6E2EE626" w14:textId="77777777" w:rsidR="004847BE" w:rsidRPr="000A09B1" w:rsidRDefault="004847BE" w:rsidP="005B5924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384E30" w:rsidRPr="000A09B1" w14:paraId="54114194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731E0778" w14:textId="77777777" w:rsidR="00384E30" w:rsidRPr="000A09B1" w:rsidRDefault="00384E30" w:rsidP="00B1713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b/>
                <w:sz w:val="18"/>
                <w:szCs w:val="18"/>
              </w:rPr>
              <w:t>II.</w:t>
            </w:r>
          </w:p>
        </w:tc>
        <w:tc>
          <w:tcPr>
            <w:tcW w:w="9646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117DBA" w14:textId="77777777" w:rsidR="00384E30" w:rsidRPr="000A09B1" w:rsidRDefault="00384E30" w:rsidP="00B1713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b/>
                <w:sz w:val="18"/>
                <w:szCs w:val="18"/>
              </w:rPr>
              <w:t>PODACI O PROJEKTU/PROGRAMU</w:t>
            </w:r>
            <w:r w:rsidR="005C3768" w:rsidRPr="000A09B1">
              <w:rPr>
                <w:rFonts w:ascii="Cambria" w:eastAsia="Arial Unicode MS" w:hAnsi="Cambria" w:cs="Arial"/>
                <w:b/>
                <w:sz w:val="18"/>
                <w:szCs w:val="18"/>
              </w:rPr>
              <w:t xml:space="preserve"> I PODACI O OBJEKTU NA KOJEM ĆE SE VRŠITI RADOVI</w:t>
            </w:r>
          </w:p>
        </w:tc>
      </w:tr>
      <w:tr w:rsidR="00384E30" w:rsidRPr="000A09B1" w14:paraId="46279EEC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0DB205" w14:textId="77777777" w:rsidR="00384E30" w:rsidRPr="000A09B1" w:rsidRDefault="00384E30" w:rsidP="00B1713C">
            <w:pPr>
              <w:snapToGrid w:val="0"/>
              <w:jc w:val="center"/>
              <w:rPr>
                <w:rFonts w:ascii="Cambria" w:eastAsia="Arial Unicode MS" w:hAnsi="Cambria" w:cs="Arial"/>
                <w:b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1.</w:t>
            </w:r>
          </w:p>
        </w:tc>
        <w:tc>
          <w:tcPr>
            <w:tcW w:w="9646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97328D4" w14:textId="77777777" w:rsidR="00384E30" w:rsidRPr="000A09B1" w:rsidRDefault="00384E30" w:rsidP="00A7306B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Naziv projekta/programa:</w:t>
            </w:r>
          </w:p>
          <w:p w14:paraId="01F24402" w14:textId="77777777" w:rsidR="00384E30" w:rsidRPr="000A09B1" w:rsidRDefault="00384E30" w:rsidP="00B1713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A7306B" w:rsidRPr="000A09B1" w14:paraId="44C168CA" w14:textId="77777777" w:rsidTr="007A0BF9">
        <w:trPr>
          <w:trHeight w:val="89"/>
        </w:trPr>
        <w:tc>
          <w:tcPr>
            <w:tcW w:w="1006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8A54A" w14:textId="77777777" w:rsidR="004847BE" w:rsidRPr="000A09B1" w:rsidRDefault="004847BE" w:rsidP="005B592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5BBA0BC1" w14:textId="77777777" w:rsidR="00BA31B6" w:rsidRPr="000A09B1" w:rsidRDefault="00BA31B6" w:rsidP="005B592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0B61DF55" w14:textId="77777777" w:rsidR="00BA31B6" w:rsidRPr="000A09B1" w:rsidRDefault="00BA31B6" w:rsidP="005B592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384E30" w:rsidRPr="000A09B1" w14:paraId="37B1BA72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ADDEDF7" w14:textId="77777777" w:rsidR="00384E30" w:rsidRPr="000A09B1" w:rsidRDefault="00384E30" w:rsidP="00B1713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2.</w:t>
            </w:r>
          </w:p>
        </w:tc>
        <w:tc>
          <w:tcPr>
            <w:tcW w:w="9646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EFEFBBD" w14:textId="2AFF3561" w:rsidR="00384E30" w:rsidRPr="000A09B1" w:rsidRDefault="002F7A59" w:rsidP="00B1713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Naziv i vrsta sakralnog objekta</w:t>
            </w:r>
            <w:r w:rsidR="00CD7C25">
              <w:rPr>
                <w:rFonts w:ascii="Cambria" w:eastAsia="Arial Unicode MS" w:hAnsi="Cambria" w:cs="Arial"/>
                <w:sz w:val="18"/>
                <w:szCs w:val="18"/>
              </w:rPr>
              <w:t xml:space="preserve"> ili dr.</w:t>
            </w:r>
            <w:r w:rsidR="00737F9B">
              <w:rPr>
                <w:rFonts w:ascii="Cambria" w:eastAsia="Arial Unicode MS" w:hAnsi="Cambria" w:cs="Arial"/>
                <w:sz w:val="18"/>
                <w:szCs w:val="18"/>
              </w:rPr>
              <w:t xml:space="preserve"> </w:t>
            </w:r>
            <w:r w:rsidR="00CD7C25">
              <w:rPr>
                <w:rFonts w:ascii="Cambria" w:eastAsia="Arial Unicode MS" w:hAnsi="Cambria" w:cs="Arial"/>
                <w:sz w:val="18"/>
                <w:szCs w:val="18"/>
              </w:rPr>
              <w:t>objekta</w:t>
            </w: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 na kojem će se vršiti radovi</w:t>
            </w:r>
          </w:p>
          <w:p w14:paraId="570C67C9" w14:textId="77777777" w:rsidR="002F7A59" w:rsidRPr="000A09B1" w:rsidRDefault="002F7A59" w:rsidP="00B1713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11F679F7" w14:textId="77777777" w:rsidR="002F7A59" w:rsidRPr="000A09B1" w:rsidRDefault="002F7A59" w:rsidP="00B1713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384E30" w:rsidRPr="000A09B1" w14:paraId="19457AB7" w14:textId="77777777" w:rsidTr="00EB0947">
        <w:trPr>
          <w:trHeight w:val="770"/>
        </w:trPr>
        <w:tc>
          <w:tcPr>
            <w:tcW w:w="1006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665B" w14:textId="77777777" w:rsidR="003A196A" w:rsidRPr="003A196A" w:rsidRDefault="003A196A" w:rsidP="003A196A">
            <w:pPr>
              <w:tabs>
                <w:tab w:val="left" w:pos="772"/>
              </w:tabs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384E30" w:rsidRPr="000A09B1" w14:paraId="243AF64C" w14:textId="77777777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81872A" w14:textId="77777777" w:rsidR="00384E30" w:rsidRPr="000A09B1" w:rsidRDefault="00BA3C5B" w:rsidP="00B1713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5</w:t>
            </w:r>
            <w:r w:rsidR="00384E30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958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92B1114" w14:textId="77777777" w:rsidR="00384E30" w:rsidRPr="000A09B1" w:rsidRDefault="00384E30" w:rsidP="00B1713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Predviđeno trajanje provedbe projekta/programa u mjesecima:</w:t>
            </w:r>
          </w:p>
        </w:tc>
      </w:tr>
      <w:tr w:rsidR="00384E30" w:rsidRPr="000A09B1" w14:paraId="3C745758" w14:textId="77777777" w:rsidTr="00BA3C5B">
        <w:trPr>
          <w:gridAfter w:val="1"/>
          <w:wAfter w:w="62" w:type="dxa"/>
          <w:trHeight w:val="89"/>
        </w:trPr>
        <w:tc>
          <w:tcPr>
            <w:tcW w:w="1000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86C6" w14:textId="77777777" w:rsidR="004847BE" w:rsidRPr="000A09B1" w:rsidRDefault="004847BE" w:rsidP="00B1713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0CCA0026" w14:textId="77777777" w:rsidR="004847BE" w:rsidRPr="000A09B1" w:rsidRDefault="004847BE" w:rsidP="00B1713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774104" w:rsidRPr="000A09B1" w14:paraId="5421FC10" w14:textId="77777777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47A4E2" w14:textId="77777777" w:rsidR="00774104" w:rsidRPr="000A09B1" w:rsidRDefault="00BA3C5B" w:rsidP="00384E30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6</w:t>
            </w:r>
            <w:r w:rsidR="00774104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4667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58D4ABF" w14:textId="77777777" w:rsidR="00774104" w:rsidRPr="000A09B1" w:rsidRDefault="00774104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Ukupan iznos potreban za provedbu projekta/programa:</w:t>
            </w:r>
          </w:p>
        </w:tc>
        <w:tc>
          <w:tcPr>
            <w:tcW w:w="491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79304A" w14:textId="77777777" w:rsidR="004847BE" w:rsidRPr="000A09B1" w:rsidRDefault="004847BE" w:rsidP="0077410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0C3E7BD9" w14:textId="77777777" w:rsidR="004847BE" w:rsidRPr="000A09B1" w:rsidRDefault="004847BE" w:rsidP="0077410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774104" w:rsidRPr="000A09B1" w14:paraId="43F5823A" w14:textId="77777777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6CFCF8C" w14:textId="77777777" w:rsidR="00774104" w:rsidRPr="000A09B1" w:rsidRDefault="00BA3C5B" w:rsidP="00384E30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7</w:t>
            </w:r>
            <w:r w:rsidR="00774104" w:rsidRPr="000A09B1">
              <w:rPr>
                <w:rFonts w:ascii="Cambria" w:eastAsia="Arial Unicode MS" w:hAnsi="Cambria" w:cs="Arial"/>
                <w:sz w:val="18"/>
                <w:szCs w:val="18"/>
              </w:rPr>
              <w:t>.1.</w:t>
            </w:r>
          </w:p>
        </w:tc>
        <w:tc>
          <w:tcPr>
            <w:tcW w:w="4667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D5A109D" w14:textId="77777777" w:rsidR="00774104" w:rsidRPr="000A09B1" w:rsidRDefault="00774104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Iznos koji se traži od {davatelja financijskih sredstava} </w:t>
            </w:r>
          </w:p>
        </w:tc>
        <w:tc>
          <w:tcPr>
            <w:tcW w:w="491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3C404F" w14:textId="77777777" w:rsidR="004847BE" w:rsidRPr="000A09B1" w:rsidRDefault="004847BE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197BF869" w14:textId="77777777" w:rsidR="004847BE" w:rsidRPr="000A09B1" w:rsidRDefault="004847BE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384E30" w:rsidRPr="000A09B1" w14:paraId="4A838B1B" w14:textId="77777777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91B9BF" w14:textId="77777777" w:rsidR="00384E30" w:rsidRPr="000A09B1" w:rsidRDefault="00BA3C5B" w:rsidP="00384E30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7</w:t>
            </w:r>
            <w:r w:rsidR="00384E30" w:rsidRPr="000A09B1">
              <w:rPr>
                <w:rFonts w:ascii="Cambria" w:eastAsia="Arial Unicode MS" w:hAnsi="Cambria" w:cs="Arial"/>
                <w:sz w:val="18"/>
                <w:szCs w:val="18"/>
              </w:rPr>
              <w:t>.2.</w:t>
            </w:r>
          </w:p>
        </w:tc>
        <w:tc>
          <w:tcPr>
            <w:tcW w:w="958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D8FA396" w14:textId="77777777" w:rsidR="00384E30" w:rsidRPr="000A09B1" w:rsidRDefault="00384E30" w:rsidP="00600CC8">
            <w:pPr>
              <w:snapToGrid w:val="0"/>
              <w:jc w:val="both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Je li za provedbu zatražen ili osiguran iznos iz </w:t>
            </w:r>
            <w:r w:rsidR="004847BE"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drugih </w:t>
            </w: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javnih izvora</w:t>
            </w:r>
            <w:r w:rsidRPr="000A09B1">
              <w:rPr>
                <w:rFonts w:ascii="Cambria" w:eastAsia="Arial Unicode MS" w:hAnsi="Cambria" w:cs="Arial"/>
                <w:i/>
                <w:sz w:val="18"/>
                <w:szCs w:val="18"/>
              </w:rPr>
              <w:t xml:space="preserve"> (tijela državne</w:t>
            </w:r>
            <w:r w:rsidR="004847BE" w:rsidRPr="000A09B1">
              <w:rPr>
                <w:rFonts w:ascii="Cambria" w:eastAsia="Arial Unicode MS" w:hAnsi="Cambria" w:cs="Arial"/>
                <w:i/>
                <w:sz w:val="18"/>
                <w:szCs w:val="18"/>
              </w:rPr>
              <w:t xml:space="preserve">  uprave, </w:t>
            </w:r>
            <w:r w:rsidRPr="000A09B1">
              <w:rPr>
                <w:rFonts w:ascii="Cambria" w:eastAsia="Arial Unicode MS" w:hAnsi="Cambria" w:cs="Arial"/>
                <w:i/>
                <w:sz w:val="18"/>
                <w:szCs w:val="18"/>
              </w:rPr>
              <w:t xml:space="preserve"> područne (regionalne) samouprave, iz fondova Europske unije ili od drugih donatora za provedbu ovog projekta </w:t>
            </w:r>
          </w:p>
        </w:tc>
      </w:tr>
      <w:tr w:rsidR="00774104" w:rsidRPr="000A09B1" w14:paraId="01CB7316" w14:textId="77777777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37C6DF1" w14:textId="77777777" w:rsidR="00774104" w:rsidRPr="000A09B1" w:rsidRDefault="00774104" w:rsidP="00384E30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79275F1" w14:textId="77777777" w:rsidR="00774104" w:rsidRPr="000A09B1" w:rsidRDefault="00774104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Da.</w:t>
            </w:r>
          </w:p>
        </w:tc>
        <w:tc>
          <w:tcPr>
            <w:tcW w:w="364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C36BA7" w14:textId="77777777" w:rsidR="00774104" w:rsidRPr="000A09B1" w:rsidRDefault="00774104" w:rsidP="0077410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C05BBFC" w14:textId="77777777" w:rsidR="00774104" w:rsidRPr="000A09B1" w:rsidRDefault="00774104" w:rsidP="0077410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Ne.</w:t>
            </w:r>
          </w:p>
        </w:tc>
        <w:tc>
          <w:tcPr>
            <w:tcW w:w="409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0995FA" w14:textId="77777777" w:rsidR="00774104" w:rsidRPr="000A09B1" w:rsidRDefault="00774104" w:rsidP="0077410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384E30" w:rsidRPr="000A09B1" w14:paraId="28E786D5" w14:textId="77777777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0ACF9B" w14:textId="77777777" w:rsidR="00384E30" w:rsidRPr="000A09B1" w:rsidRDefault="00384E30" w:rsidP="00384E30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958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ACB6B7E" w14:textId="77777777" w:rsidR="00384E30" w:rsidRPr="000A09B1" w:rsidRDefault="00384E30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Ako je odgovor na prethodno pitanje da,</w:t>
            </w:r>
            <w:r w:rsidR="00774104"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 navesti koliko je sredstava traženo, a koliko odobreno od pojedinog davatelja financijskih sredstava (dodati nove retke po potrebi):</w:t>
            </w:r>
          </w:p>
        </w:tc>
      </w:tr>
      <w:tr w:rsidR="00774104" w:rsidRPr="000A09B1" w14:paraId="5A3E68AC" w14:textId="77777777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2C6CD9" w14:textId="77777777" w:rsidR="00774104" w:rsidRPr="000A09B1" w:rsidRDefault="00774104" w:rsidP="00384E30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458A803" w14:textId="77777777" w:rsidR="00774104" w:rsidRPr="000A09B1" w:rsidRDefault="00774104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Od koga zatraženo:</w:t>
            </w: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323322" w14:textId="77777777" w:rsidR="00774104" w:rsidRPr="000A09B1" w:rsidRDefault="00774104" w:rsidP="0077410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8E09A76" w14:textId="77777777" w:rsidR="00774104" w:rsidRPr="000A09B1" w:rsidRDefault="00774104" w:rsidP="0077410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Iznos zatraženih sredstava: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926521" w14:textId="77777777" w:rsidR="00774104" w:rsidRPr="000A09B1" w:rsidRDefault="00774104" w:rsidP="0077410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774104" w:rsidRPr="000A09B1" w14:paraId="36AF8F67" w14:textId="77777777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42657A" w14:textId="77777777" w:rsidR="00774104" w:rsidRPr="000A09B1" w:rsidRDefault="00774104" w:rsidP="00384E30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93BCEBD" w14:textId="77777777" w:rsidR="00774104" w:rsidRPr="000A09B1" w:rsidRDefault="00774104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Od koga dobiveno:</w:t>
            </w: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770532" w14:textId="77777777" w:rsidR="00774104" w:rsidRPr="000A09B1" w:rsidRDefault="00774104" w:rsidP="0077410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F0F3584" w14:textId="77777777" w:rsidR="00774104" w:rsidRPr="000A09B1" w:rsidRDefault="00774104" w:rsidP="0077410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Iznos odobrenih sredstava: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84E770" w14:textId="77777777" w:rsidR="00774104" w:rsidRPr="000A09B1" w:rsidRDefault="00774104" w:rsidP="0077410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BC1C1A" w:rsidRPr="000A09B1" w14:paraId="60C0AE23" w14:textId="77777777" w:rsidTr="00EB0947">
        <w:trPr>
          <w:gridAfter w:val="1"/>
          <w:wAfter w:w="62" w:type="dxa"/>
          <w:trHeight w:val="28"/>
        </w:trPr>
        <w:tc>
          <w:tcPr>
            <w:tcW w:w="1000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D227C" w14:textId="77777777" w:rsidR="00600CC8" w:rsidRPr="000A09B1" w:rsidRDefault="00600CC8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BC1C1A" w:rsidRPr="000A09B1" w14:paraId="748FA7A5" w14:textId="77777777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E54C4E" w14:textId="77777777" w:rsidR="00BC1C1A" w:rsidRPr="000A09B1" w:rsidRDefault="00BA3C5B" w:rsidP="00384E30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lastRenderedPageBreak/>
              <w:t>8</w:t>
            </w:r>
            <w:r w:rsidR="00BC1C1A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  <w:r w:rsidR="00BC1C1A" w:rsidRPr="000A09B1">
              <w:rPr>
                <w:rFonts w:ascii="Cambria" w:eastAsia="Arial Unicode MS" w:hAnsi="Cambria" w:cs="Arial"/>
                <w:sz w:val="18"/>
                <w:szCs w:val="18"/>
              </w:rPr>
              <w:tab/>
            </w:r>
          </w:p>
        </w:tc>
        <w:tc>
          <w:tcPr>
            <w:tcW w:w="958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9AD3324" w14:textId="77777777" w:rsidR="00BC1C1A" w:rsidRPr="000A09B1" w:rsidRDefault="00BC1C1A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Detaljan opis projekta/programa </w:t>
            </w:r>
          </w:p>
        </w:tc>
      </w:tr>
      <w:tr w:rsidR="00BC1C1A" w:rsidRPr="000A09B1" w14:paraId="78B5BE35" w14:textId="77777777" w:rsidTr="00BA3C5B">
        <w:trPr>
          <w:gridAfter w:val="1"/>
          <w:wAfter w:w="62" w:type="dxa"/>
          <w:trHeight w:val="89"/>
        </w:trPr>
        <w:tc>
          <w:tcPr>
            <w:tcW w:w="1000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F4E4A" w14:textId="77777777" w:rsidR="00BC1C1A" w:rsidRPr="000A09B1" w:rsidRDefault="00BC1C1A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3A0B55B5" w14:textId="77777777" w:rsidR="00331AFC" w:rsidRPr="000A09B1" w:rsidRDefault="00331AFC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5FE3DF03" w14:textId="77777777" w:rsidR="00331AFC" w:rsidRPr="000A09B1" w:rsidRDefault="00331AFC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43EF6343" w14:textId="77777777" w:rsidR="00331AFC" w:rsidRPr="000A09B1" w:rsidRDefault="00331AFC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51BFCDC4" w14:textId="77777777" w:rsidR="00331AFC" w:rsidRPr="000A09B1" w:rsidRDefault="00331AFC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4645BC88" w14:textId="77777777" w:rsidR="00331AFC" w:rsidRPr="000A09B1" w:rsidRDefault="00331AFC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7C5E8F8F" w14:textId="77777777" w:rsidR="00F003C8" w:rsidRPr="000A09B1" w:rsidRDefault="00F003C8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52B65F34" w14:textId="77777777" w:rsidR="00F003C8" w:rsidRPr="000A09B1" w:rsidRDefault="00F003C8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396F2A47" w14:textId="77777777" w:rsidR="002455AA" w:rsidRPr="000A09B1" w:rsidRDefault="002455AA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706D98" w:rsidRPr="000A09B1" w14:paraId="7B4F75DB" w14:textId="77777777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4EDDFA" w14:textId="77777777" w:rsidR="00706D98" w:rsidRPr="000A09B1" w:rsidRDefault="00BA3C5B" w:rsidP="002455AA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9</w:t>
            </w:r>
            <w:r w:rsidR="00727351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958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FA6C139" w14:textId="77777777" w:rsidR="00706D98" w:rsidRPr="000A09B1" w:rsidRDefault="00727351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  <w:shd w:val="clear" w:color="auto" w:fill="FFFFCC"/>
              </w:rPr>
              <w:t>Odgovorne osobe za provedbu projekta/programa</w:t>
            </w:r>
          </w:p>
        </w:tc>
      </w:tr>
      <w:tr w:rsidR="00DE50A6" w:rsidRPr="000A09B1" w14:paraId="3365FC37" w14:textId="77777777" w:rsidTr="00BA3C5B">
        <w:trPr>
          <w:gridAfter w:val="1"/>
          <w:wAfter w:w="6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693DB5" w14:textId="77777777" w:rsidR="00DE50A6" w:rsidRPr="000A09B1" w:rsidRDefault="00DE50A6" w:rsidP="00DE50A6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25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A711901" w14:textId="77777777" w:rsidR="00DE50A6" w:rsidRPr="000A09B1" w:rsidRDefault="00383F31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Voditelj </w:t>
            </w:r>
            <w:r w:rsidR="00DE50A6"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projekta/programa </w:t>
            </w:r>
            <w:r w:rsidR="00DE50A6" w:rsidRPr="000A09B1">
              <w:rPr>
                <w:rFonts w:ascii="Cambria" w:eastAsia="Arial Unicode MS" w:hAnsi="Cambria" w:cs="Arial"/>
                <w:i/>
                <w:sz w:val="18"/>
                <w:szCs w:val="18"/>
              </w:rPr>
              <w:t>(upišite i</w:t>
            </w:r>
            <w:r w:rsidRPr="000A09B1">
              <w:rPr>
                <w:rFonts w:ascii="Cambria" w:eastAsia="Arial Unicode MS" w:hAnsi="Cambria" w:cs="Arial"/>
                <w:i/>
                <w:sz w:val="18"/>
                <w:szCs w:val="18"/>
              </w:rPr>
              <w:t>me i prezime vo</w:t>
            </w:r>
            <w:r w:rsidR="00CE3D5C" w:rsidRPr="000A09B1">
              <w:rPr>
                <w:rFonts w:ascii="Cambria" w:eastAsia="Arial Unicode MS" w:hAnsi="Cambria" w:cs="Arial"/>
                <w:i/>
                <w:sz w:val="18"/>
                <w:szCs w:val="18"/>
              </w:rPr>
              <w:t>ditelja projekta i njegovu funkciju)</w:t>
            </w:r>
          </w:p>
        </w:tc>
        <w:tc>
          <w:tcPr>
            <w:tcW w:w="6991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90372" w14:textId="77777777" w:rsidR="00DE50A6" w:rsidRPr="000A09B1" w:rsidRDefault="00DE50A6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8115ED" w:rsidRPr="000A09B1" w14:paraId="2B92D552" w14:textId="77777777" w:rsidTr="00BA3C5B">
        <w:trPr>
          <w:gridAfter w:val="1"/>
          <w:wAfter w:w="6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A898E9D" w14:textId="77777777" w:rsidR="008115ED" w:rsidRPr="000A09B1" w:rsidRDefault="00FD1FC3" w:rsidP="00BA3C5B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1</w:t>
            </w:r>
            <w:r w:rsidR="00BA3C5B" w:rsidRPr="000A09B1">
              <w:rPr>
                <w:rFonts w:ascii="Cambria" w:eastAsia="Arial Unicode MS" w:hAnsi="Cambria" w:cs="Arial"/>
                <w:sz w:val="18"/>
                <w:szCs w:val="18"/>
              </w:rPr>
              <w:t>0</w:t>
            </w:r>
            <w:r w:rsidR="008115ED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25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A310590" w14:textId="77777777" w:rsidR="008115ED" w:rsidRPr="000A09B1" w:rsidRDefault="008115ED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Broj zaposlenih osoba koje sudjeluj</w:t>
            </w:r>
            <w:r w:rsidR="00CF2F66" w:rsidRPr="000A09B1">
              <w:rPr>
                <w:rFonts w:ascii="Cambria" w:eastAsia="Arial Unicode MS" w:hAnsi="Cambria" w:cs="Arial"/>
                <w:sz w:val="18"/>
                <w:szCs w:val="18"/>
              </w:rPr>
              <w:t>u u provedbi projekta/programa</w:t>
            </w:r>
          </w:p>
        </w:tc>
        <w:tc>
          <w:tcPr>
            <w:tcW w:w="6991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F27B4" w14:textId="77777777" w:rsidR="008115ED" w:rsidRPr="000A09B1" w:rsidRDefault="008115ED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8115ED" w:rsidRPr="000A09B1" w14:paraId="21744265" w14:textId="77777777" w:rsidTr="00BA3C5B">
        <w:trPr>
          <w:gridAfter w:val="1"/>
          <w:wAfter w:w="6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0E75B8" w14:textId="77777777" w:rsidR="008115ED" w:rsidRPr="000A09B1" w:rsidRDefault="00FD1FC3" w:rsidP="00BA3C5B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1</w:t>
            </w:r>
            <w:r w:rsidR="00BA3C5B" w:rsidRPr="000A09B1">
              <w:rPr>
                <w:rFonts w:ascii="Cambria" w:eastAsia="Arial Unicode MS" w:hAnsi="Cambria" w:cs="Arial"/>
                <w:sz w:val="18"/>
                <w:szCs w:val="18"/>
              </w:rPr>
              <w:t>1</w:t>
            </w:r>
            <w:r w:rsidR="008115ED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25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4C6DFE6" w14:textId="77777777" w:rsidR="008115ED" w:rsidRPr="000A09B1" w:rsidRDefault="008115ED" w:rsidP="00384E30">
            <w:pPr>
              <w:snapToGrid w:val="0"/>
              <w:rPr>
                <w:rFonts w:ascii="Cambria" w:eastAsia="Arial Unicode MS" w:hAnsi="Cambria" w:cs="Arial"/>
                <w:i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Vanjski/e stručni/e suradnici/ce koji/e sudjeluju u provedbi projekta/programa </w:t>
            </w:r>
            <w:r w:rsidRPr="000A09B1">
              <w:rPr>
                <w:rFonts w:ascii="Cambria" w:eastAsia="Arial Unicode MS" w:hAnsi="Cambria" w:cs="Arial"/>
                <w:i/>
                <w:sz w:val="18"/>
                <w:szCs w:val="18"/>
              </w:rPr>
              <w:t>(upisati ime, prezime i područje stručnog djelovanja)</w:t>
            </w:r>
          </w:p>
        </w:tc>
        <w:tc>
          <w:tcPr>
            <w:tcW w:w="6991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83C0B" w14:textId="77777777" w:rsidR="008115ED" w:rsidRPr="000A09B1" w:rsidRDefault="008115ED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2F671F" w:rsidRPr="000A09B1" w14:paraId="74868096" w14:textId="77777777" w:rsidTr="00C94426">
        <w:trPr>
          <w:gridAfter w:val="1"/>
          <w:wAfter w:w="62" w:type="dxa"/>
          <w:trHeight w:val="108"/>
        </w:trPr>
        <w:tc>
          <w:tcPr>
            <w:tcW w:w="1000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76FEA4D" w14:textId="77777777" w:rsidR="002F671F" w:rsidRDefault="002F671F" w:rsidP="002F671F">
            <w:pPr>
              <w:snapToGrid w:val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eastAsia="Arial Unicode MS" w:hAnsi="Cambria" w:cs="Arial"/>
                <w:sz w:val="18"/>
                <w:szCs w:val="18"/>
              </w:rPr>
              <w:t xml:space="preserve">12. 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Prijavitelj je ispunio sve obveze iz prethodno sklopljenih ugovora o potporama iz proračuna Grada Vrgorca </w:t>
            </w:r>
            <w:r>
              <w:rPr>
                <w:rFonts w:ascii="Cambria" w:hAnsi="Cambria"/>
                <w:sz w:val="18"/>
                <w:szCs w:val="18"/>
              </w:rPr>
              <w:t xml:space="preserve">(obavezno zaokružiti ili podcrtati):                                        </w:t>
            </w:r>
          </w:p>
          <w:p w14:paraId="2B7C72ED" w14:textId="77777777" w:rsidR="002F671F" w:rsidRDefault="002F671F" w:rsidP="002F671F">
            <w:pPr>
              <w:snapToGrid w:val="0"/>
              <w:rPr>
                <w:rFonts w:ascii="Cambria" w:hAnsi="Cambria"/>
                <w:sz w:val="18"/>
                <w:szCs w:val="18"/>
              </w:rPr>
            </w:pPr>
          </w:p>
          <w:p w14:paraId="6051B79A" w14:textId="77777777" w:rsidR="002F671F" w:rsidRDefault="002F671F" w:rsidP="002F671F">
            <w:pPr>
              <w:snapToGrid w:val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DA                                        NE</w:t>
            </w:r>
          </w:p>
          <w:p w14:paraId="606A4F51" w14:textId="39FD700E" w:rsidR="002F671F" w:rsidRDefault="002F671F" w:rsidP="002F671F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                                                         </w:t>
            </w:r>
          </w:p>
          <w:p w14:paraId="613CCCB7" w14:textId="1B3B9F87" w:rsidR="002F671F" w:rsidRPr="000A09B1" w:rsidRDefault="002F671F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</w:tbl>
    <w:p w14:paraId="0423F2B7" w14:textId="77777777" w:rsidR="006B5F34" w:rsidRPr="000A09B1" w:rsidRDefault="006B5F34">
      <w:pPr>
        <w:snapToGrid w:val="0"/>
        <w:jc w:val="both"/>
        <w:rPr>
          <w:rFonts w:ascii="Cambria" w:eastAsia="Arial Unicode MS" w:hAnsi="Cambria" w:cs="Arial"/>
          <w:sz w:val="18"/>
          <w:szCs w:val="18"/>
        </w:rPr>
        <w:sectPr w:rsidR="006B5F34" w:rsidRPr="000A09B1" w:rsidSect="00A532C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993" w:right="1134" w:bottom="1134" w:left="1134" w:header="1134" w:footer="720" w:gutter="0"/>
          <w:cols w:space="720"/>
          <w:titlePg/>
          <w:docGrid w:linePitch="360"/>
        </w:sectPr>
      </w:pPr>
    </w:p>
    <w:p w14:paraId="7222F7AC" w14:textId="77777777" w:rsidR="001B4E88" w:rsidRPr="000A09B1" w:rsidRDefault="001B4E88" w:rsidP="00D25890">
      <w:pPr>
        <w:tabs>
          <w:tab w:val="left" w:pos="2301"/>
        </w:tabs>
        <w:rPr>
          <w:rFonts w:ascii="Cambria" w:hAnsi="Cambria" w:cs="Arial"/>
          <w:sz w:val="18"/>
          <w:szCs w:val="18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0A09B1" w14:paraId="2450909E" w14:textId="77777777" w:rsidTr="001D71FE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42846D3B" w14:textId="77777777" w:rsidR="00E11A4A" w:rsidRPr="000A09B1" w:rsidRDefault="00E11A4A">
            <w:pPr>
              <w:snapToGrid w:val="0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14:paraId="6D5F5210" w14:textId="77777777" w:rsidR="00E11A4A" w:rsidRPr="000A09B1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7CDC23A6" w14:textId="77777777" w:rsidR="00E11A4A" w:rsidRPr="000A09B1" w:rsidRDefault="00E11A4A">
            <w:pPr>
              <w:snapToGrid w:val="0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E11A4A" w:rsidRPr="000A09B1" w14:paraId="35D43816" w14:textId="77777777" w:rsidTr="001D71FE">
        <w:tc>
          <w:tcPr>
            <w:tcW w:w="3415" w:type="dxa"/>
            <w:vAlign w:val="center"/>
          </w:tcPr>
          <w:p w14:paraId="41C8B3DF" w14:textId="77777777" w:rsidR="00E11A4A" w:rsidRPr="000A09B1" w:rsidRDefault="00E11A4A">
            <w:pPr>
              <w:snapToGrid w:val="0"/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  <w:t>Ime i prezime voditelja/voditeljice projekta</w:t>
            </w:r>
            <w:r w:rsidR="00031A49" w:rsidRPr="000A09B1"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  <w:t>/programa</w:t>
            </w:r>
            <w:r w:rsidR="00C950E7" w:rsidRPr="000A09B1">
              <w:rPr>
                <w:rFonts w:ascii="Cambria" w:eastAsia="SimSun" w:hAnsi="Cambria" w:cs="Arial"/>
                <w:b/>
                <w:i/>
                <w:sz w:val="18"/>
                <w:szCs w:val="18"/>
              </w:rPr>
              <w:t>(u organizaciji – prijavitelju)</w:t>
            </w:r>
          </w:p>
        </w:tc>
        <w:tc>
          <w:tcPr>
            <w:tcW w:w="3000" w:type="dxa"/>
            <w:vAlign w:val="center"/>
          </w:tcPr>
          <w:p w14:paraId="4BA94DE0" w14:textId="77777777" w:rsidR="00E11A4A" w:rsidRPr="000A09B1" w:rsidRDefault="00E11A4A">
            <w:pPr>
              <w:snapToGrid w:val="0"/>
              <w:jc w:val="center"/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</w:pPr>
          </w:p>
        </w:tc>
        <w:tc>
          <w:tcPr>
            <w:tcW w:w="3225" w:type="dxa"/>
          </w:tcPr>
          <w:p w14:paraId="391D5860" w14:textId="77777777" w:rsidR="00E11A4A" w:rsidRPr="000A09B1" w:rsidRDefault="00E11A4A">
            <w:pPr>
              <w:snapToGrid w:val="0"/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  <w:t>Ime i prezime osobe ovlaštene za zastupanje</w:t>
            </w:r>
            <w:r w:rsidR="00C950E7" w:rsidRPr="000A09B1">
              <w:rPr>
                <w:rFonts w:ascii="Cambria" w:eastAsia="SimSun" w:hAnsi="Cambria" w:cs="Arial"/>
                <w:b/>
                <w:i/>
                <w:sz w:val="18"/>
                <w:szCs w:val="18"/>
              </w:rPr>
              <w:t>(u organizaciji – prijavitelju)</w:t>
            </w:r>
          </w:p>
        </w:tc>
      </w:tr>
    </w:tbl>
    <w:p w14:paraId="29787C56" w14:textId="77777777" w:rsidR="009842F4" w:rsidRPr="000A09B1" w:rsidRDefault="00CB3E74" w:rsidP="00CB3E74">
      <w:pPr>
        <w:jc w:val="center"/>
        <w:rPr>
          <w:rFonts w:ascii="Cambria" w:eastAsia="Arial Unicode MS" w:hAnsi="Cambria" w:cs="Arial"/>
          <w:b/>
          <w:sz w:val="18"/>
          <w:szCs w:val="18"/>
        </w:rPr>
      </w:pPr>
      <w:r w:rsidRPr="000A09B1">
        <w:rPr>
          <w:rFonts w:ascii="Cambria" w:eastAsia="Arial Unicode MS" w:hAnsi="Cambria" w:cs="Arial"/>
          <w:b/>
          <w:sz w:val="18"/>
          <w:szCs w:val="18"/>
        </w:rPr>
        <w:t>MP</w:t>
      </w:r>
    </w:p>
    <w:p w14:paraId="0E46A8A4" w14:textId="77777777" w:rsidR="009842F4" w:rsidRPr="000A09B1" w:rsidRDefault="009842F4">
      <w:pPr>
        <w:jc w:val="center"/>
        <w:rPr>
          <w:rFonts w:ascii="Cambria" w:eastAsia="Arial Unicode MS" w:hAnsi="Cambria" w:cs="Arial"/>
          <w:b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0A09B1" w14:paraId="3219A512" w14:textId="77777777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47C0544C" w14:textId="77777777" w:rsidR="00E11A4A" w:rsidRPr="000A09B1" w:rsidRDefault="00E11A4A">
            <w:pPr>
              <w:snapToGrid w:val="0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14:paraId="386ED4B5" w14:textId="77777777" w:rsidR="00E11A4A" w:rsidRPr="000A09B1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0EE2E937" w14:textId="77777777" w:rsidR="00E11A4A" w:rsidRPr="000A09B1" w:rsidRDefault="00E11A4A">
            <w:pPr>
              <w:snapToGrid w:val="0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E11A4A" w:rsidRPr="000A09B1" w14:paraId="6065442B" w14:textId="77777777">
        <w:tblPrEx>
          <w:tblCellMar>
            <w:bottom w:w="0" w:type="dxa"/>
          </w:tblCellMar>
        </w:tblPrEx>
        <w:tc>
          <w:tcPr>
            <w:tcW w:w="3415" w:type="dxa"/>
            <w:vAlign w:val="center"/>
          </w:tcPr>
          <w:p w14:paraId="1CDE5EF6" w14:textId="77777777" w:rsidR="00E11A4A" w:rsidRPr="000A09B1" w:rsidRDefault="00E11A4A">
            <w:pPr>
              <w:snapToGrid w:val="0"/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  <w:t>Potpis</w:t>
            </w:r>
          </w:p>
        </w:tc>
        <w:tc>
          <w:tcPr>
            <w:tcW w:w="3000" w:type="dxa"/>
            <w:vAlign w:val="center"/>
          </w:tcPr>
          <w:p w14:paraId="19EDB86B" w14:textId="77777777" w:rsidR="00E11A4A" w:rsidRPr="000A09B1" w:rsidRDefault="00E11A4A">
            <w:pPr>
              <w:snapToGrid w:val="0"/>
              <w:jc w:val="center"/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</w:pPr>
          </w:p>
        </w:tc>
        <w:tc>
          <w:tcPr>
            <w:tcW w:w="3225" w:type="dxa"/>
          </w:tcPr>
          <w:p w14:paraId="4FC8AB6D" w14:textId="77777777" w:rsidR="00E11A4A" w:rsidRPr="000A09B1" w:rsidRDefault="00E11A4A">
            <w:pPr>
              <w:snapToGrid w:val="0"/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  <w:t xml:space="preserve">Potpis </w:t>
            </w:r>
          </w:p>
        </w:tc>
      </w:tr>
    </w:tbl>
    <w:p w14:paraId="27F52214" w14:textId="77777777" w:rsidR="00E11A4A" w:rsidRPr="000A09B1" w:rsidRDefault="00E11A4A">
      <w:pPr>
        <w:rPr>
          <w:rFonts w:ascii="Cambria" w:hAnsi="Cambria" w:cs="Arial"/>
          <w:sz w:val="18"/>
          <w:szCs w:val="18"/>
        </w:rPr>
      </w:pPr>
    </w:p>
    <w:p w14:paraId="022927CB" w14:textId="77777777" w:rsidR="00E11A4A" w:rsidRPr="000A09B1" w:rsidRDefault="00E11A4A">
      <w:pPr>
        <w:rPr>
          <w:rFonts w:ascii="Cambria" w:eastAsia="Arial Unicode MS" w:hAnsi="Cambria" w:cs="Arial"/>
          <w:b/>
          <w:sz w:val="18"/>
          <w:szCs w:val="18"/>
        </w:rPr>
      </w:pPr>
    </w:p>
    <w:p w14:paraId="7FE85801" w14:textId="77777777" w:rsidR="00E11A4A" w:rsidRPr="000A09B1" w:rsidRDefault="00E11A4A">
      <w:pPr>
        <w:rPr>
          <w:rFonts w:ascii="Cambria" w:eastAsia="Arial Unicode MS" w:hAnsi="Cambria" w:cs="Arial"/>
          <w:b/>
          <w:sz w:val="18"/>
          <w:szCs w:val="18"/>
        </w:rPr>
      </w:pPr>
    </w:p>
    <w:p w14:paraId="0F852697" w14:textId="77777777" w:rsidR="00E11A4A" w:rsidRPr="000A09B1" w:rsidRDefault="00E11A4A">
      <w:pPr>
        <w:rPr>
          <w:rFonts w:ascii="Cambria" w:hAnsi="Cambria" w:cs="Arial"/>
          <w:sz w:val="18"/>
          <w:szCs w:val="18"/>
        </w:rPr>
      </w:pPr>
    </w:p>
    <w:p w14:paraId="02261B97" w14:textId="77777777" w:rsidR="00E11A4A" w:rsidRPr="000A09B1" w:rsidRDefault="00E11A4A">
      <w:pPr>
        <w:ind w:hanging="13"/>
        <w:rPr>
          <w:rFonts w:ascii="Cambria" w:eastAsia="Arial Unicode MS" w:hAnsi="Cambria" w:cs="Arial"/>
          <w:b/>
          <w:sz w:val="18"/>
          <w:szCs w:val="18"/>
        </w:rPr>
      </w:pPr>
    </w:p>
    <w:p w14:paraId="0AFD3432" w14:textId="77777777" w:rsidR="00E11A4A" w:rsidRPr="000A09B1" w:rsidRDefault="00E11A4A">
      <w:pPr>
        <w:ind w:hanging="13"/>
        <w:rPr>
          <w:rFonts w:ascii="Cambria" w:eastAsia="Arial Unicode MS" w:hAnsi="Cambria" w:cs="Arial"/>
          <w:b/>
          <w:sz w:val="18"/>
          <w:szCs w:val="18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0A09B1" w14:paraId="494158A1" w14:textId="77777777">
        <w:tc>
          <w:tcPr>
            <w:tcW w:w="360" w:type="dxa"/>
            <w:vAlign w:val="center"/>
          </w:tcPr>
          <w:p w14:paraId="2EC80875" w14:textId="77777777" w:rsidR="00E11A4A" w:rsidRPr="000A09B1" w:rsidRDefault="00E11A4A">
            <w:pPr>
              <w:snapToGrid w:val="0"/>
              <w:ind w:left="-13"/>
              <w:jc w:val="center"/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vAlign w:val="center"/>
          </w:tcPr>
          <w:p w14:paraId="4AF93401" w14:textId="77777777" w:rsidR="00E11A4A" w:rsidRPr="000A09B1" w:rsidRDefault="00E11A4A">
            <w:pPr>
              <w:snapToGrid w:val="0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190" w:type="dxa"/>
            <w:vAlign w:val="center"/>
          </w:tcPr>
          <w:p w14:paraId="554CEE34" w14:textId="77777777" w:rsidR="00E11A4A" w:rsidRPr="000A09B1" w:rsidRDefault="00E11A4A">
            <w:pPr>
              <w:snapToGrid w:val="0"/>
              <w:rPr>
                <w:rFonts w:ascii="Cambria" w:hAnsi="Cambria" w:cs="Arial"/>
                <w:b/>
                <w:sz w:val="18"/>
                <w:szCs w:val="18"/>
              </w:rPr>
            </w:pPr>
            <w:r w:rsidRPr="000A09B1">
              <w:rPr>
                <w:rFonts w:ascii="Cambria" w:hAnsi="Cambria" w:cs="Arial"/>
                <w:b/>
                <w:sz w:val="18"/>
                <w:szCs w:val="18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035B2F57" w14:textId="77777777" w:rsidR="00E11A4A" w:rsidRPr="000A09B1" w:rsidRDefault="00E11A4A">
            <w:pPr>
              <w:snapToGrid w:val="0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5C33C60A" w14:textId="3011CDBA" w:rsidR="00E11A4A" w:rsidRPr="000A09B1" w:rsidRDefault="005B5924" w:rsidP="00BD3216">
            <w:pPr>
              <w:snapToGrid w:val="0"/>
              <w:rPr>
                <w:rFonts w:ascii="Cambria" w:hAnsi="Cambria" w:cs="Arial"/>
                <w:b/>
                <w:sz w:val="18"/>
                <w:szCs w:val="18"/>
              </w:rPr>
            </w:pPr>
            <w:r w:rsidRPr="000A09B1">
              <w:rPr>
                <w:rFonts w:ascii="Cambria" w:hAnsi="Cambria" w:cs="Arial"/>
                <w:b/>
                <w:sz w:val="18"/>
                <w:szCs w:val="18"/>
              </w:rPr>
              <w:t>20</w:t>
            </w:r>
            <w:r w:rsidR="00482D96" w:rsidRPr="000A09B1">
              <w:rPr>
                <w:rFonts w:ascii="Cambria" w:hAnsi="Cambria" w:cs="Arial"/>
                <w:b/>
                <w:sz w:val="18"/>
                <w:szCs w:val="18"/>
              </w:rPr>
              <w:t>2</w:t>
            </w:r>
            <w:r w:rsidR="00494CA1">
              <w:rPr>
                <w:rFonts w:ascii="Cambria" w:hAnsi="Cambria" w:cs="Arial"/>
                <w:b/>
                <w:sz w:val="18"/>
                <w:szCs w:val="18"/>
              </w:rPr>
              <w:t>6</w:t>
            </w:r>
            <w:r w:rsidR="00E11A4A" w:rsidRPr="000A09B1">
              <w:rPr>
                <w:rFonts w:ascii="Cambria" w:hAnsi="Cambria" w:cs="Arial"/>
                <w:b/>
                <w:sz w:val="18"/>
                <w:szCs w:val="18"/>
              </w:rPr>
              <w:t>.</w:t>
            </w:r>
          </w:p>
        </w:tc>
      </w:tr>
    </w:tbl>
    <w:p w14:paraId="6AF20103" w14:textId="77777777" w:rsidR="00E11A4A" w:rsidRPr="000A09B1" w:rsidRDefault="00E11A4A">
      <w:pPr>
        <w:rPr>
          <w:rFonts w:ascii="Cambria" w:hAnsi="Cambria"/>
          <w:sz w:val="18"/>
          <w:szCs w:val="18"/>
        </w:rPr>
      </w:pPr>
    </w:p>
    <w:sectPr w:rsidR="00E11A4A" w:rsidRPr="000A09B1" w:rsidSect="00A532CC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84575" w14:textId="77777777" w:rsidR="0073650F" w:rsidRDefault="0073650F">
      <w:r>
        <w:separator/>
      </w:r>
    </w:p>
  </w:endnote>
  <w:endnote w:type="continuationSeparator" w:id="0">
    <w:p w14:paraId="2B5FA04B" w14:textId="77777777" w:rsidR="0073650F" w:rsidRDefault="00736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altName w:val="Arial"/>
    <w:charset w:val="EE"/>
    <w:family w:val="swiss"/>
    <w:pitch w:val="variable"/>
  </w:font>
  <w:font w:name="Lohit Hindi">
    <w:altName w:val="Yu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48302" w14:textId="77777777" w:rsidR="00A5201C" w:rsidRDefault="00D84B89">
    <w:pPr>
      <w:pStyle w:val="Podnoje"/>
      <w:jc w:val="right"/>
    </w:pPr>
    <w:r>
      <w:fldChar w:fldCharType="begin"/>
    </w:r>
    <w:r w:rsidR="00A5201C">
      <w:instrText xml:space="preserve"> PAGE   \* MERGEFORMAT </w:instrText>
    </w:r>
    <w:r>
      <w:fldChar w:fldCharType="separate"/>
    </w:r>
    <w:r w:rsidR="00BD3216">
      <w:rPr>
        <w:noProof/>
      </w:rPr>
      <w:t>3</w:t>
    </w:r>
    <w:r>
      <w:fldChar w:fldCharType="end"/>
    </w:r>
  </w:p>
  <w:p w14:paraId="37B29568" w14:textId="77777777" w:rsidR="00A5201C" w:rsidRDefault="00A5201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DDA64" w14:textId="77777777" w:rsidR="00C16234" w:rsidRDefault="00D84B89">
    <w:pPr>
      <w:pStyle w:val="Podnoje"/>
    </w:pPr>
    <w:r>
      <w:fldChar w:fldCharType="begin"/>
    </w:r>
    <w:r w:rsidR="00C16234">
      <w:instrText xml:space="preserve"> PAGE   \* MERGEFORMAT </w:instrText>
    </w:r>
    <w:r>
      <w:fldChar w:fldCharType="separate"/>
    </w:r>
    <w:r w:rsidR="00BD3216">
      <w:rPr>
        <w:noProof/>
      </w:rPr>
      <w:t>1</w:t>
    </w:r>
    <w:r>
      <w:rPr>
        <w:noProof/>
      </w:rPr>
      <w:fldChar w:fldCharType="end"/>
    </w:r>
  </w:p>
  <w:p w14:paraId="2B30089E" w14:textId="77777777" w:rsidR="00A5201C" w:rsidRDefault="00A520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75572" w14:textId="77777777" w:rsidR="0073650F" w:rsidRDefault="0073650F">
      <w:r>
        <w:separator/>
      </w:r>
    </w:p>
  </w:footnote>
  <w:footnote w:type="continuationSeparator" w:id="0">
    <w:p w14:paraId="3818A91D" w14:textId="77777777" w:rsidR="0073650F" w:rsidRDefault="00736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31A85" w14:textId="77777777" w:rsidR="00A5201C" w:rsidRDefault="00A5201C" w:rsidP="003163ED">
    <w:pPr>
      <w:pStyle w:val="Zaglavlje"/>
    </w:pPr>
  </w:p>
  <w:p w14:paraId="5F2D2519" w14:textId="77777777"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0BB53" w14:textId="77777777" w:rsidR="00F72F12" w:rsidRPr="00F01964" w:rsidRDefault="00F01964" w:rsidP="007F6402">
    <w:pPr>
      <w:pStyle w:val="Zaglavlje"/>
      <w:tabs>
        <w:tab w:val="left" w:pos="8115"/>
      </w:tabs>
      <w:jc w:val="right"/>
      <w:rPr>
        <w:b/>
        <w:sz w:val="32"/>
        <w:szCs w:val="32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 w:rsidRPr="00F01964">
      <w:rPr>
        <w:b/>
      </w:rPr>
      <w:t>OBRAZAC A</w:t>
    </w:r>
    <w:r w:rsidR="007F6402" w:rsidRPr="00F01964">
      <w:rPr>
        <w:b/>
      </w:rPr>
      <w:tab/>
    </w:r>
    <w:r w:rsidR="007F6402" w:rsidRPr="00F01964">
      <w:rPr>
        <w:b/>
        <w:sz w:val="32"/>
        <w:szCs w:val="32"/>
      </w:rPr>
      <w:tab/>
    </w:r>
    <w:r w:rsidR="007F6402" w:rsidRPr="00F01964">
      <w:rPr>
        <w:b/>
        <w:sz w:val="32"/>
        <w:szCs w:val="32"/>
      </w:rPr>
      <w:tab/>
    </w:r>
  </w:p>
  <w:p w14:paraId="337F4AC0" w14:textId="77777777"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2DA838CC"/>
    <w:multiLevelType w:val="hybridMultilevel"/>
    <w:tmpl w:val="96303204"/>
    <w:lvl w:ilvl="0" w:tplc="80EA127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879690">
    <w:abstractNumId w:val="0"/>
  </w:num>
  <w:num w:numId="2" w16cid:durableId="419110379">
    <w:abstractNumId w:val="1"/>
  </w:num>
  <w:num w:numId="3" w16cid:durableId="501437136">
    <w:abstractNumId w:val="2"/>
  </w:num>
  <w:num w:numId="4" w16cid:durableId="2079790164">
    <w:abstractNumId w:val="3"/>
  </w:num>
  <w:num w:numId="5" w16cid:durableId="575554866">
    <w:abstractNumId w:val="8"/>
  </w:num>
  <w:num w:numId="6" w16cid:durableId="94176185">
    <w:abstractNumId w:val="6"/>
  </w:num>
  <w:num w:numId="7" w16cid:durableId="1067070321">
    <w:abstractNumId w:val="5"/>
  </w:num>
  <w:num w:numId="8" w16cid:durableId="2069645762">
    <w:abstractNumId w:val="4"/>
  </w:num>
  <w:num w:numId="9" w16cid:durableId="20594737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3ED"/>
    <w:rsid w:val="00002793"/>
    <w:rsid w:val="00002BF3"/>
    <w:rsid w:val="00007315"/>
    <w:rsid w:val="00021A26"/>
    <w:rsid w:val="00023A57"/>
    <w:rsid w:val="00026E7F"/>
    <w:rsid w:val="000273F3"/>
    <w:rsid w:val="000311C0"/>
    <w:rsid w:val="00031A49"/>
    <w:rsid w:val="000374EF"/>
    <w:rsid w:val="00041256"/>
    <w:rsid w:val="00044F33"/>
    <w:rsid w:val="0005072D"/>
    <w:rsid w:val="00052FEA"/>
    <w:rsid w:val="00053D22"/>
    <w:rsid w:val="0005499B"/>
    <w:rsid w:val="00055786"/>
    <w:rsid w:val="0006047A"/>
    <w:rsid w:val="000639FA"/>
    <w:rsid w:val="00066EFC"/>
    <w:rsid w:val="00070F0D"/>
    <w:rsid w:val="0007206B"/>
    <w:rsid w:val="00074B02"/>
    <w:rsid w:val="00092880"/>
    <w:rsid w:val="00094843"/>
    <w:rsid w:val="000A09B1"/>
    <w:rsid w:val="000A4004"/>
    <w:rsid w:val="000B16C5"/>
    <w:rsid w:val="000B40D3"/>
    <w:rsid w:val="000C77AA"/>
    <w:rsid w:val="000D09F0"/>
    <w:rsid w:val="000D7717"/>
    <w:rsid w:val="000D79B5"/>
    <w:rsid w:val="000E1C0E"/>
    <w:rsid w:val="000E3112"/>
    <w:rsid w:val="000E4DC7"/>
    <w:rsid w:val="000E52DB"/>
    <w:rsid w:val="000E608F"/>
    <w:rsid w:val="000E7D4F"/>
    <w:rsid w:val="000F655A"/>
    <w:rsid w:val="001040B1"/>
    <w:rsid w:val="00107712"/>
    <w:rsid w:val="00112314"/>
    <w:rsid w:val="00117284"/>
    <w:rsid w:val="0012192B"/>
    <w:rsid w:val="00122E9A"/>
    <w:rsid w:val="001236A6"/>
    <w:rsid w:val="00125236"/>
    <w:rsid w:val="00126424"/>
    <w:rsid w:val="0013563B"/>
    <w:rsid w:val="00146DA3"/>
    <w:rsid w:val="00154369"/>
    <w:rsid w:val="00170C3D"/>
    <w:rsid w:val="00172237"/>
    <w:rsid w:val="0017504C"/>
    <w:rsid w:val="001804AB"/>
    <w:rsid w:val="001A6D23"/>
    <w:rsid w:val="001B03A0"/>
    <w:rsid w:val="001B264A"/>
    <w:rsid w:val="001B4E88"/>
    <w:rsid w:val="001B6B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13462"/>
    <w:rsid w:val="002174D0"/>
    <w:rsid w:val="00223312"/>
    <w:rsid w:val="00225611"/>
    <w:rsid w:val="00233AD7"/>
    <w:rsid w:val="002418C5"/>
    <w:rsid w:val="00243843"/>
    <w:rsid w:val="00243FD8"/>
    <w:rsid w:val="002455AA"/>
    <w:rsid w:val="00246E15"/>
    <w:rsid w:val="00252E42"/>
    <w:rsid w:val="00267439"/>
    <w:rsid w:val="00267B78"/>
    <w:rsid w:val="00271B4F"/>
    <w:rsid w:val="0028028D"/>
    <w:rsid w:val="002809D2"/>
    <w:rsid w:val="00284C59"/>
    <w:rsid w:val="00285763"/>
    <w:rsid w:val="00287B38"/>
    <w:rsid w:val="0029022D"/>
    <w:rsid w:val="002A08DE"/>
    <w:rsid w:val="002A453D"/>
    <w:rsid w:val="002A5157"/>
    <w:rsid w:val="002B65A8"/>
    <w:rsid w:val="002C0437"/>
    <w:rsid w:val="002C7B9B"/>
    <w:rsid w:val="002D4B71"/>
    <w:rsid w:val="002D6C2C"/>
    <w:rsid w:val="002F10F6"/>
    <w:rsid w:val="002F671F"/>
    <w:rsid w:val="002F7A59"/>
    <w:rsid w:val="00306EC8"/>
    <w:rsid w:val="003113A9"/>
    <w:rsid w:val="003163ED"/>
    <w:rsid w:val="00320E45"/>
    <w:rsid w:val="00325D20"/>
    <w:rsid w:val="00325EF9"/>
    <w:rsid w:val="00330A4F"/>
    <w:rsid w:val="00331AFC"/>
    <w:rsid w:val="00332EFB"/>
    <w:rsid w:val="00333345"/>
    <w:rsid w:val="0034138A"/>
    <w:rsid w:val="0035038F"/>
    <w:rsid w:val="003565E5"/>
    <w:rsid w:val="003571FA"/>
    <w:rsid w:val="003602DD"/>
    <w:rsid w:val="003606A5"/>
    <w:rsid w:val="00363C09"/>
    <w:rsid w:val="003713A2"/>
    <w:rsid w:val="00372349"/>
    <w:rsid w:val="0037525E"/>
    <w:rsid w:val="00383F31"/>
    <w:rsid w:val="00384E30"/>
    <w:rsid w:val="003927A9"/>
    <w:rsid w:val="00392A10"/>
    <w:rsid w:val="00394AF4"/>
    <w:rsid w:val="003A196A"/>
    <w:rsid w:val="003A756D"/>
    <w:rsid w:val="003B3CF1"/>
    <w:rsid w:val="003B5A03"/>
    <w:rsid w:val="003B6C00"/>
    <w:rsid w:val="003C4744"/>
    <w:rsid w:val="003C6897"/>
    <w:rsid w:val="003D0E74"/>
    <w:rsid w:val="003D4C05"/>
    <w:rsid w:val="003E10B7"/>
    <w:rsid w:val="003E3473"/>
    <w:rsid w:val="003E3CFF"/>
    <w:rsid w:val="003F7111"/>
    <w:rsid w:val="00403788"/>
    <w:rsid w:val="004113C2"/>
    <w:rsid w:val="004170CA"/>
    <w:rsid w:val="004200EB"/>
    <w:rsid w:val="004211EB"/>
    <w:rsid w:val="0042309D"/>
    <w:rsid w:val="00424110"/>
    <w:rsid w:val="0042442A"/>
    <w:rsid w:val="00427161"/>
    <w:rsid w:val="004325DA"/>
    <w:rsid w:val="00440182"/>
    <w:rsid w:val="0044183B"/>
    <w:rsid w:val="00443B3D"/>
    <w:rsid w:val="00444174"/>
    <w:rsid w:val="00447254"/>
    <w:rsid w:val="00450FB3"/>
    <w:rsid w:val="00455882"/>
    <w:rsid w:val="00464E52"/>
    <w:rsid w:val="004673F2"/>
    <w:rsid w:val="00476445"/>
    <w:rsid w:val="00482D96"/>
    <w:rsid w:val="004847BE"/>
    <w:rsid w:val="00484CF9"/>
    <w:rsid w:val="004861B8"/>
    <w:rsid w:val="004864DA"/>
    <w:rsid w:val="00486FA2"/>
    <w:rsid w:val="00491F31"/>
    <w:rsid w:val="00494CA1"/>
    <w:rsid w:val="004A0951"/>
    <w:rsid w:val="004A1A71"/>
    <w:rsid w:val="004A4092"/>
    <w:rsid w:val="004A48CB"/>
    <w:rsid w:val="004A5E58"/>
    <w:rsid w:val="004B0D7A"/>
    <w:rsid w:val="004B4184"/>
    <w:rsid w:val="004B4527"/>
    <w:rsid w:val="004B7F1F"/>
    <w:rsid w:val="004C2774"/>
    <w:rsid w:val="004C5C65"/>
    <w:rsid w:val="004D1DBC"/>
    <w:rsid w:val="004E2B61"/>
    <w:rsid w:val="004F4281"/>
    <w:rsid w:val="004F4E50"/>
    <w:rsid w:val="004F6EE2"/>
    <w:rsid w:val="005079B3"/>
    <w:rsid w:val="00523634"/>
    <w:rsid w:val="00561874"/>
    <w:rsid w:val="005645C1"/>
    <w:rsid w:val="005654CC"/>
    <w:rsid w:val="005661A2"/>
    <w:rsid w:val="005739C7"/>
    <w:rsid w:val="00577E45"/>
    <w:rsid w:val="00580E8E"/>
    <w:rsid w:val="00586B19"/>
    <w:rsid w:val="00590ADE"/>
    <w:rsid w:val="00590FF2"/>
    <w:rsid w:val="005A3230"/>
    <w:rsid w:val="005A35D8"/>
    <w:rsid w:val="005B0E86"/>
    <w:rsid w:val="005B2BBE"/>
    <w:rsid w:val="005B5924"/>
    <w:rsid w:val="005B6FF4"/>
    <w:rsid w:val="005C3768"/>
    <w:rsid w:val="005C3BC7"/>
    <w:rsid w:val="005D1955"/>
    <w:rsid w:val="005D4C18"/>
    <w:rsid w:val="005D7119"/>
    <w:rsid w:val="005D7E6F"/>
    <w:rsid w:val="005E1B1D"/>
    <w:rsid w:val="005F2953"/>
    <w:rsid w:val="00600CC8"/>
    <w:rsid w:val="00601541"/>
    <w:rsid w:val="00603D1E"/>
    <w:rsid w:val="00604234"/>
    <w:rsid w:val="006100AC"/>
    <w:rsid w:val="00624649"/>
    <w:rsid w:val="00625E35"/>
    <w:rsid w:val="0062766E"/>
    <w:rsid w:val="006360D9"/>
    <w:rsid w:val="00642C60"/>
    <w:rsid w:val="0065086A"/>
    <w:rsid w:val="006575BF"/>
    <w:rsid w:val="00680600"/>
    <w:rsid w:val="00685DB1"/>
    <w:rsid w:val="00697339"/>
    <w:rsid w:val="006A0906"/>
    <w:rsid w:val="006A51AC"/>
    <w:rsid w:val="006B1C30"/>
    <w:rsid w:val="006B5F34"/>
    <w:rsid w:val="006C557C"/>
    <w:rsid w:val="006C66D2"/>
    <w:rsid w:val="006D09D5"/>
    <w:rsid w:val="006D303A"/>
    <w:rsid w:val="006D64CB"/>
    <w:rsid w:val="006E0596"/>
    <w:rsid w:val="006E6CDB"/>
    <w:rsid w:val="006F181F"/>
    <w:rsid w:val="006F2E03"/>
    <w:rsid w:val="00701C87"/>
    <w:rsid w:val="007028D4"/>
    <w:rsid w:val="00706D98"/>
    <w:rsid w:val="007108F8"/>
    <w:rsid w:val="007257E1"/>
    <w:rsid w:val="00727351"/>
    <w:rsid w:val="00730782"/>
    <w:rsid w:val="0073308A"/>
    <w:rsid w:val="00734875"/>
    <w:rsid w:val="00734878"/>
    <w:rsid w:val="0073650F"/>
    <w:rsid w:val="00737F9B"/>
    <w:rsid w:val="0074042E"/>
    <w:rsid w:val="007420E0"/>
    <w:rsid w:val="007436A3"/>
    <w:rsid w:val="0075086E"/>
    <w:rsid w:val="007521CE"/>
    <w:rsid w:val="007545E3"/>
    <w:rsid w:val="00756772"/>
    <w:rsid w:val="007606F3"/>
    <w:rsid w:val="007709A1"/>
    <w:rsid w:val="007729D1"/>
    <w:rsid w:val="00772D9A"/>
    <w:rsid w:val="00774104"/>
    <w:rsid w:val="00794615"/>
    <w:rsid w:val="007947C4"/>
    <w:rsid w:val="007947ED"/>
    <w:rsid w:val="007A065C"/>
    <w:rsid w:val="007A0BF9"/>
    <w:rsid w:val="007A14E3"/>
    <w:rsid w:val="007A1B85"/>
    <w:rsid w:val="007A408E"/>
    <w:rsid w:val="007B4B70"/>
    <w:rsid w:val="007C0AD6"/>
    <w:rsid w:val="007C1DE5"/>
    <w:rsid w:val="007C5677"/>
    <w:rsid w:val="007D130F"/>
    <w:rsid w:val="007D23B1"/>
    <w:rsid w:val="007D55D3"/>
    <w:rsid w:val="007D6C66"/>
    <w:rsid w:val="007E3D78"/>
    <w:rsid w:val="007F11D8"/>
    <w:rsid w:val="007F3A6F"/>
    <w:rsid w:val="007F6402"/>
    <w:rsid w:val="007F66C8"/>
    <w:rsid w:val="00805559"/>
    <w:rsid w:val="0081129A"/>
    <w:rsid w:val="008115ED"/>
    <w:rsid w:val="008277AB"/>
    <w:rsid w:val="0083071B"/>
    <w:rsid w:val="008322B8"/>
    <w:rsid w:val="00834106"/>
    <w:rsid w:val="00842236"/>
    <w:rsid w:val="00843532"/>
    <w:rsid w:val="008462B5"/>
    <w:rsid w:val="0084779D"/>
    <w:rsid w:val="00855D7E"/>
    <w:rsid w:val="00855DE7"/>
    <w:rsid w:val="0086022B"/>
    <w:rsid w:val="00867EAE"/>
    <w:rsid w:val="008725C6"/>
    <w:rsid w:val="00872990"/>
    <w:rsid w:val="0087391D"/>
    <w:rsid w:val="00877B7A"/>
    <w:rsid w:val="00880D44"/>
    <w:rsid w:val="00886E53"/>
    <w:rsid w:val="0088754E"/>
    <w:rsid w:val="00887973"/>
    <w:rsid w:val="008A2B9D"/>
    <w:rsid w:val="008A5943"/>
    <w:rsid w:val="008B38F6"/>
    <w:rsid w:val="008B4D60"/>
    <w:rsid w:val="008B59B5"/>
    <w:rsid w:val="008B63E9"/>
    <w:rsid w:val="008B747A"/>
    <w:rsid w:val="008C07DB"/>
    <w:rsid w:val="008C0CF4"/>
    <w:rsid w:val="008C6461"/>
    <w:rsid w:val="008C6724"/>
    <w:rsid w:val="008C6B22"/>
    <w:rsid w:val="008C7408"/>
    <w:rsid w:val="008D360F"/>
    <w:rsid w:val="008E6478"/>
    <w:rsid w:val="008F0FBA"/>
    <w:rsid w:val="008F18D2"/>
    <w:rsid w:val="008F1AD3"/>
    <w:rsid w:val="008F576F"/>
    <w:rsid w:val="008F6B0B"/>
    <w:rsid w:val="008F7CF7"/>
    <w:rsid w:val="009011F4"/>
    <w:rsid w:val="00904C01"/>
    <w:rsid w:val="00910096"/>
    <w:rsid w:val="00911216"/>
    <w:rsid w:val="00916FD3"/>
    <w:rsid w:val="0092421B"/>
    <w:rsid w:val="00925D75"/>
    <w:rsid w:val="009271F7"/>
    <w:rsid w:val="00934A31"/>
    <w:rsid w:val="009404B1"/>
    <w:rsid w:val="00942D7C"/>
    <w:rsid w:val="009565A2"/>
    <w:rsid w:val="00965CD4"/>
    <w:rsid w:val="00975541"/>
    <w:rsid w:val="00980479"/>
    <w:rsid w:val="009842F4"/>
    <w:rsid w:val="00990005"/>
    <w:rsid w:val="009920D9"/>
    <w:rsid w:val="00995214"/>
    <w:rsid w:val="009A109F"/>
    <w:rsid w:val="009B24B2"/>
    <w:rsid w:val="009C2DD1"/>
    <w:rsid w:val="009C315A"/>
    <w:rsid w:val="009C4FD6"/>
    <w:rsid w:val="009C6A2A"/>
    <w:rsid w:val="009D2A37"/>
    <w:rsid w:val="009D50C9"/>
    <w:rsid w:val="009D6790"/>
    <w:rsid w:val="009F5FD3"/>
    <w:rsid w:val="00A029CA"/>
    <w:rsid w:val="00A052E0"/>
    <w:rsid w:val="00A2605F"/>
    <w:rsid w:val="00A272AB"/>
    <w:rsid w:val="00A317D9"/>
    <w:rsid w:val="00A35DAF"/>
    <w:rsid w:val="00A360B8"/>
    <w:rsid w:val="00A4387E"/>
    <w:rsid w:val="00A46A93"/>
    <w:rsid w:val="00A5201C"/>
    <w:rsid w:val="00A532CC"/>
    <w:rsid w:val="00A57A1E"/>
    <w:rsid w:val="00A57ACB"/>
    <w:rsid w:val="00A60CD4"/>
    <w:rsid w:val="00A635E0"/>
    <w:rsid w:val="00A6675A"/>
    <w:rsid w:val="00A679D0"/>
    <w:rsid w:val="00A7306B"/>
    <w:rsid w:val="00A75FDE"/>
    <w:rsid w:val="00A95702"/>
    <w:rsid w:val="00AA1E2C"/>
    <w:rsid w:val="00AA3C29"/>
    <w:rsid w:val="00AA4519"/>
    <w:rsid w:val="00AB4C18"/>
    <w:rsid w:val="00AB5BFB"/>
    <w:rsid w:val="00AB626E"/>
    <w:rsid w:val="00AD2ED3"/>
    <w:rsid w:val="00AE2862"/>
    <w:rsid w:val="00AE5AF7"/>
    <w:rsid w:val="00AE74A3"/>
    <w:rsid w:val="00B01B89"/>
    <w:rsid w:val="00B130D2"/>
    <w:rsid w:val="00B1713C"/>
    <w:rsid w:val="00B27F60"/>
    <w:rsid w:val="00B339E6"/>
    <w:rsid w:val="00B37E67"/>
    <w:rsid w:val="00B4147E"/>
    <w:rsid w:val="00B45F20"/>
    <w:rsid w:val="00B46170"/>
    <w:rsid w:val="00B534D9"/>
    <w:rsid w:val="00B72E66"/>
    <w:rsid w:val="00B87468"/>
    <w:rsid w:val="00B91EAB"/>
    <w:rsid w:val="00B96FC3"/>
    <w:rsid w:val="00B97F3E"/>
    <w:rsid w:val="00BA1D94"/>
    <w:rsid w:val="00BA31B6"/>
    <w:rsid w:val="00BA3C5B"/>
    <w:rsid w:val="00BB3033"/>
    <w:rsid w:val="00BB4DCF"/>
    <w:rsid w:val="00BB61E8"/>
    <w:rsid w:val="00BC1C1A"/>
    <w:rsid w:val="00BC54C7"/>
    <w:rsid w:val="00BD3216"/>
    <w:rsid w:val="00BF4920"/>
    <w:rsid w:val="00BF7165"/>
    <w:rsid w:val="00BF7F5D"/>
    <w:rsid w:val="00C1002C"/>
    <w:rsid w:val="00C14AAE"/>
    <w:rsid w:val="00C1618B"/>
    <w:rsid w:val="00C16234"/>
    <w:rsid w:val="00C23CFB"/>
    <w:rsid w:val="00C31EEB"/>
    <w:rsid w:val="00C411CC"/>
    <w:rsid w:val="00C57C7D"/>
    <w:rsid w:val="00C67800"/>
    <w:rsid w:val="00C830B9"/>
    <w:rsid w:val="00C84BA8"/>
    <w:rsid w:val="00C871CF"/>
    <w:rsid w:val="00C950E7"/>
    <w:rsid w:val="00C96D8C"/>
    <w:rsid w:val="00C9700B"/>
    <w:rsid w:val="00CA072A"/>
    <w:rsid w:val="00CA7B4F"/>
    <w:rsid w:val="00CB3E74"/>
    <w:rsid w:val="00CB57D6"/>
    <w:rsid w:val="00CB6904"/>
    <w:rsid w:val="00CC0A24"/>
    <w:rsid w:val="00CC75DE"/>
    <w:rsid w:val="00CC7870"/>
    <w:rsid w:val="00CD389F"/>
    <w:rsid w:val="00CD6877"/>
    <w:rsid w:val="00CD767D"/>
    <w:rsid w:val="00CD7C25"/>
    <w:rsid w:val="00CE3D5C"/>
    <w:rsid w:val="00CE3EB2"/>
    <w:rsid w:val="00CE6D23"/>
    <w:rsid w:val="00CF2769"/>
    <w:rsid w:val="00CF2F66"/>
    <w:rsid w:val="00D026A1"/>
    <w:rsid w:val="00D05175"/>
    <w:rsid w:val="00D1194E"/>
    <w:rsid w:val="00D12DCB"/>
    <w:rsid w:val="00D132D7"/>
    <w:rsid w:val="00D14704"/>
    <w:rsid w:val="00D15039"/>
    <w:rsid w:val="00D23DF2"/>
    <w:rsid w:val="00D25890"/>
    <w:rsid w:val="00D27086"/>
    <w:rsid w:val="00D359F8"/>
    <w:rsid w:val="00D36D31"/>
    <w:rsid w:val="00D45380"/>
    <w:rsid w:val="00D50915"/>
    <w:rsid w:val="00D51A16"/>
    <w:rsid w:val="00D6077B"/>
    <w:rsid w:val="00D619ED"/>
    <w:rsid w:val="00D628E4"/>
    <w:rsid w:val="00D65100"/>
    <w:rsid w:val="00D6668F"/>
    <w:rsid w:val="00D728B4"/>
    <w:rsid w:val="00D75F23"/>
    <w:rsid w:val="00D80281"/>
    <w:rsid w:val="00D84B89"/>
    <w:rsid w:val="00D861C6"/>
    <w:rsid w:val="00D9002F"/>
    <w:rsid w:val="00D92059"/>
    <w:rsid w:val="00D93F8C"/>
    <w:rsid w:val="00D953AC"/>
    <w:rsid w:val="00DC76E4"/>
    <w:rsid w:val="00DD4B7E"/>
    <w:rsid w:val="00DD793D"/>
    <w:rsid w:val="00DE1054"/>
    <w:rsid w:val="00DE4935"/>
    <w:rsid w:val="00DE4F46"/>
    <w:rsid w:val="00DE50A6"/>
    <w:rsid w:val="00DF13CD"/>
    <w:rsid w:val="00DF4AF9"/>
    <w:rsid w:val="00E027D8"/>
    <w:rsid w:val="00E029EE"/>
    <w:rsid w:val="00E065EC"/>
    <w:rsid w:val="00E11A4A"/>
    <w:rsid w:val="00E262DA"/>
    <w:rsid w:val="00E33E2A"/>
    <w:rsid w:val="00E355E2"/>
    <w:rsid w:val="00E478BC"/>
    <w:rsid w:val="00E53AFB"/>
    <w:rsid w:val="00E61876"/>
    <w:rsid w:val="00E641C1"/>
    <w:rsid w:val="00E65D2E"/>
    <w:rsid w:val="00E660D3"/>
    <w:rsid w:val="00E72B5C"/>
    <w:rsid w:val="00E82CF6"/>
    <w:rsid w:val="00E8306A"/>
    <w:rsid w:val="00E854B6"/>
    <w:rsid w:val="00E86FCB"/>
    <w:rsid w:val="00E87207"/>
    <w:rsid w:val="00E8790B"/>
    <w:rsid w:val="00E91E60"/>
    <w:rsid w:val="00EA081F"/>
    <w:rsid w:val="00EA23D4"/>
    <w:rsid w:val="00EA3B28"/>
    <w:rsid w:val="00EA4E42"/>
    <w:rsid w:val="00EA7BB5"/>
    <w:rsid w:val="00EB0947"/>
    <w:rsid w:val="00EC18C1"/>
    <w:rsid w:val="00EC1C9B"/>
    <w:rsid w:val="00EC3146"/>
    <w:rsid w:val="00EC36D3"/>
    <w:rsid w:val="00ED1CE7"/>
    <w:rsid w:val="00ED3D44"/>
    <w:rsid w:val="00ED4179"/>
    <w:rsid w:val="00EE68E5"/>
    <w:rsid w:val="00EF0F82"/>
    <w:rsid w:val="00EF4889"/>
    <w:rsid w:val="00F003C8"/>
    <w:rsid w:val="00F01964"/>
    <w:rsid w:val="00F03572"/>
    <w:rsid w:val="00F10597"/>
    <w:rsid w:val="00F16CDC"/>
    <w:rsid w:val="00F20B7B"/>
    <w:rsid w:val="00F2613B"/>
    <w:rsid w:val="00F3354A"/>
    <w:rsid w:val="00F413BB"/>
    <w:rsid w:val="00F470EB"/>
    <w:rsid w:val="00F47EE0"/>
    <w:rsid w:val="00F64F0C"/>
    <w:rsid w:val="00F72F12"/>
    <w:rsid w:val="00F84C04"/>
    <w:rsid w:val="00F86156"/>
    <w:rsid w:val="00F9258E"/>
    <w:rsid w:val="00F9605D"/>
    <w:rsid w:val="00FA0939"/>
    <w:rsid w:val="00FA195E"/>
    <w:rsid w:val="00FA1F2C"/>
    <w:rsid w:val="00FA4D17"/>
    <w:rsid w:val="00FB27FB"/>
    <w:rsid w:val="00FB55C0"/>
    <w:rsid w:val="00FC1CF3"/>
    <w:rsid w:val="00FC29F6"/>
    <w:rsid w:val="00FD1FC3"/>
    <w:rsid w:val="00FD31B0"/>
    <w:rsid w:val="00FE14C1"/>
    <w:rsid w:val="00FE5753"/>
    <w:rsid w:val="00FE5DE6"/>
    <w:rsid w:val="00FE6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70820753"/>
  <w15:docId w15:val="{A89ADBD6-58B0-4E1C-9CA6-78D069D94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5B0E86"/>
    <w:rPr>
      <w:sz w:val="21"/>
      <w:szCs w:val="21"/>
    </w:rPr>
  </w:style>
  <w:style w:type="character" w:customStyle="1" w:styleId="WW8Num2z0">
    <w:name w:val="WW8Num2z0"/>
    <w:rsid w:val="005B0E86"/>
    <w:rPr>
      <w:b w:val="0"/>
      <w:sz w:val="21"/>
      <w:szCs w:val="21"/>
    </w:rPr>
  </w:style>
  <w:style w:type="character" w:customStyle="1" w:styleId="WW8Num3z0">
    <w:name w:val="WW8Num3z0"/>
    <w:rsid w:val="005B0E86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5B0E86"/>
    <w:rPr>
      <w:rFonts w:ascii="OpenSymbol" w:hAnsi="OpenSymbol" w:cs="OpenSymbol"/>
    </w:rPr>
  </w:style>
  <w:style w:type="character" w:customStyle="1" w:styleId="WW8Num4z0">
    <w:name w:val="WW8Num4z0"/>
    <w:rsid w:val="005B0E86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5B0E86"/>
    <w:rPr>
      <w:rFonts w:ascii="OpenSymbol" w:hAnsi="OpenSymbol" w:cs="OpenSymbol"/>
    </w:rPr>
  </w:style>
  <w:style w:type="character" w:customStyle="1" w:styleId="Absatz-Standardschriftart">
    <w:name w:val="Absatz-Standardschriftart"/>
    <w:rsid w:val="005B0E86"/>
  </w:style>
  <w:style w:type="character" w:customStyle="1" w:styleId="WW-Absatz-Standardschriftart">
    <w:name w:val="WW-Absatz-Standardschriftart"/>
    <w:rsid w:val="005B0E86"/>
  </w:style>
  <w:style w:type="character" w:customStyle="1" w:styleId="WW-Absatz-Standardschriftart1">
    <w:name w:val="WW-Absatz-Standardschriftart1"/>
    <w:rsid w:val="005B0E86"/>
  </w:style>
  <w:style w:type="character" w:customStyle="1" w:styleId="WW-Absatz-Standardschriftart11">
    <w:name w:val="WW-Absatz-Standardschriftart11"/>
    <w:rsid w:val="005B0E86"/>
  </w:style>
  <w:style w:type="character" w:customStyle="1" w:styleId="WW-Absatz-Standardschriftart111">
    <w:name w:val="WW-Absatz-Standardschriftart111"/>
    <w:rsid w:val="005B0E86"/>
  </w:style>
  <w:style w:type="character" w:customStyle="1" w:styleId="WW-Absatz-Standardschriftart1111">
    <w:name w:val="WW-Absatz-Standardschriftart1111"/>
    <w:rsid w:val="005B0E86"/>
  </w:style>
  <w:style w:type="character" w:customStyle="1" w:styleId="WW-Absatz-Standardschriftart11111">
    <w:name w:val="WW-Absatz-Standardschriftart11111"/>
    <w:rsid w:val="005B0E86"/>
  </w:style>
  <w:style w:type="character" w:customStyle="1" w:styleId="WW-Absatz-Standardschriftart111111">
    <w:name w:val="WW-Absatz-Standardschriftart111111"/>
    <w:rsid w:val="005B0E86"/>
  </w:style>
  <w:style w:type="character" w:customStyle="1" w:styleId="WW-Absatz-Standardschriftart1111111">
    <w:name w:val="WW-Absatz-Standardschriftart1111111"/>
    <w:rsid w:val="005B0E86"/>
  </w:style>
  <w:style w:type="character" w:customStyle="1" w:styleId="WW8Num5z0">
    <w:name w:val="WW8Num5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5B0E86"/>
    <w:rPr>
      <w:b w:val="0"/>
      <w:i w:val="0"/>
      <w:sz w:val="20"/>
      <w:szCs w:val="20"/>
    </w:rPr>
  </w:style>
  <w:style w:type="character" w:customStyle="1" w:styleId="WW8Num9z0">
    <w:name w:val="WW8Num9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5B0E86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5B0E86"/>
    <w:rPr>
      <w:b w:val="0"/>
      <w:i w:val="0"/>
      <w:sz w:val="20"/>
      <w:szCs w:val="20"/>
    </w:rPr>
  </w:style>
  <w:style w:type="character" w:customStyle="1" w:styleId="WW8Num10z0">
    <w:name w:val="WW8Num10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5B0E86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5B0E86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5B0E86"/>
    <w:rPr>
      <w:rFonts w:ascii="Wingdings" w:hAnsi="Wingdings"/>
    </w:rPr>
  </w:style>
  <w:style w:type="character" w:customStyle="1" w:styleId="WW8Num11z3">
    <w:name w:val="WW8Num11z3"/>
    <w:rsid w:val="005B0E86"/>
    <w:rPr>
      <w:rFonts w:ascii="Symbol" w:hAnsi="Symbol"/>
    </w:rPr>
  </w:style>
  <w:style w:type="character" w:customStyle="1" w:styleId="WW8Num11z4">
    <w:name w:val="WW8Num11z4"/>
    <w:rsid w:val="005B0E86"/>
    <w:rPr>
      <w:rFonts w:ascii="Courier New" w:hAnsi="Courier New" w:cs="Courier New"/>
    </w:rPr>
  </w:style>
  <w:style w:type="character" w:customStyle="1" w:styleId="WW8Num12z0">
    <w:name w:val="WW8Num12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5B0E86"/>
    <w:rPr>
      <w:sz w:val="20"/>
      <w:szCs w:val="20"/>
    </w:rPr>
  </w:style>
  <w:style w:type="character" w:customStyle="1" w:styleId="WW8Num14z0">
    <w:name w:val="WW8Num14z0"/>
    <w:rsid w:val="005B0E86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5B0E86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5B0E86"/>
    <w:rPr>
      <w:rFonts w:ascii="Wingdings" w:hAnsi="Wingdings"/>
    </w:rPr>
  </w:style>
  <w:style w:type="character" w:customStyle="1" w:styleId="WW8Num14z3">
    <w:name w:val="WW8Num14z3"/>
    <w:rsid w:val="005B0E86"/>
    <w:rPr>
      <w:rFonts w:ascii="Symbol" w:hAnsi="Symbol"/>
    </w:rPr>
  </w:style>
  <w:style w:type="character" w:customStyle="1" w:styleId="WW8Num14z4">
    <w:name w:val="WW8Num14z4"/>
    <w:rsid w:val="005B0E86"/>
    <w:rPr>
      <w:rFonts w:ascii="Courier New" w:hAnsi="Courier New" w:cs="Courier New"/>
    </w:rPr>
  </w:style>
  <w:style w:type="character" w:customStyle="1" w:styleId="WW8Num15z0">
    <w:name w:val="WW8Num15z0"/>
    <w:rsid w:val="005B0E86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5B0E86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5B0E86"/>
    <w:rPr>
      <w:rFonts w:ascii="Wingdings" w:hAnsi="Wingdings"/>
    </w:rPr>
  </w:style>
  <w:style w:type="character" w:customStyle="1" w:styleId="WW8Num15z3">
    <w:name w:val="WW8Num15z3"/>
    <w:rsid w:val="005B0E86"/>
    <w:rPr>
      <w:rFonts w:ascii="Symbol" w:hAnsi="Symbol"/>
    </w:rPr>
  </w:style>
  <w:style w:type="character" w:customStyle="1" w:styleId="WW8Num15z4">
    <w:name w:val="WW8Num15z4"/>
    <w:rsid w:val="005B0E86"/>
    <w:rPr>
      <w:rFonts w:ascii="Courier New" w:hAnsi="Courier New" w:cs="Courier New"/>
    </w:rPr>
  </w:style>
  <w:style w:type="character" w:customStyle="1" w:styleId="WW8Num16z0">
    <w:name w:val="WW8Num16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5B0E86"/>
    <w:rPr>
      <w:sz w:val="20"/>
      <w:szCs w:val="20"/>
    </w:rPr>
  </w:style>
  <w:style w:type="character" w:customStyle="1" w:styleId="WW8Num18z0">
    <w:name w:val="WW8Num18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5B0E86"/>
    <w:rPr>
      <w:b w:val="0"/>
      <w:i w:val="0"/>
      <w:sz w:val="20"/>
      <w:szCs w:val="20"/>
    </w:rPr>
  </w:style>
  <w:style w:type="character" w:customStyle="1" w:styleId="WW8Num20z0">
    <w:name w:val="WW8Num20z0"/>
    <w:rsid w:val="005B0E86"/>
    <w:rPr>
      <w:sz w:val="20"/>
      <w:szCs w:val="20"/>
    </w:rPr>
  </w:style>
  <w:style w:type="character" w:customStyle="1" w:styleId="WW8Num21z0">
    <w:name w:val="WW8Num21z0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5B0E86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5B0E86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5B0E86"/>
    <w:rPr>
      <w:rFonts w:ascii="Wingdings" w:hAnsi="Wingdings"/>
    </w:rPr>
  </w:style>
  <w:style w:type="character" w:customStyle="1" w:styleId="WW8Num22z3">
    <w:name w:val="WW8Num22z3"/>
    <w:rsid w:val="005B0E86"/>
    <w:rPr>
      <w:rFonts w:ascii="Symbol" w:hAnsi="Symbol"/>
    </w:rPr>
  </w:style>
  <w:style w:type="character" w:customStyle="1" w:styleId="WW8Num22z4">
    <w:name w:val="WW8Num22z4"/>
    <w:rsid w:val="005B0E86"/>
    <w:rPr>
      <w:rFonts w:ascii="Courier New" w:hAnsi="Courier New" w:cs="Courier New"/>
    </w:rPr>
  </w:style>
  <w:style w:type="character" w:customStyle="1" w:styleId="WW8Num23z0">
    <w:name w:val="WW8Num23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5B0E86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5B0E86"/>
    <w:rPr>
      <w:rFonts w:ascii="Wingdings" w:hAnsi="Wingdings"/>
    </w:rPr>
  </w:style>
  <w:style w:type="character" w:customStyle="1" w:styleId="WW8Num24z3">
    <w:name w:val="WW8Num24z3"/>
    <w:rsid w:val="005B0E86"/>
    <w:rPr>
      <w:rFonts w:ascii="Symbol" w:hAnsi="Symbol"/>
    </w:rPr>
  </w:style>
  <w:style w:type="character" w:customStyle="1" w:styleId="WW8Num24z4">
    <w:name w:val="WW8Num24z4"/>
    <w:rsid w:val="005B0E86"/>
    <w:rPr>
      <w:rFonts w:ascii="Courier New" w:hAnsi="Courier New" w:cs="Courier New"/>
    </w:rPr>
  </w:style>
  <w:style w:type="character" w:customStyle="1" w:styleId="WW-DefaultParagraphFont">
    <w:name w:val="WW-Default Paragraph Font"/>
    <w:rsid w:val="005B0E86"/>
  </w:style>
  <w:style w:type="character" w:customStyle="1" w:styleId="Teletype">
    <w:name w:val="Teletype"/>
    <w:rsid w:val="005B0E86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5B0E86"/>
  </w:style>
  <w:style w:type="character" w:customStyle="1" w:styleId="Bullets">
    <w:name w:val="Bullets"/>
    <w:rsid w:val="005B0E86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5B0E86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rsid w:val="005B0E86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5B0E86"/>
    <w:pPr>
      <w:spacing w:after="120"/>
    </w:pPr>
  </w:style>
  <w:style w:type="paragraph" w:styleId="Naslov">
    <w:name w:val="Title"/>
    <w:basedOn w:val="Naslov1"/>
    <w:next w:val="Podnaslov"/>
    <w:qFormat/>
    <w:rsid w:val="005B0E86"/>
  </w:style>
  <w:style w:type="paragraph" w:styleId="Podnaslov">
    <w:name w:val="Subtitle"/>
    <w:basedOn w:val="Naslov1"/>
    <w:next w:val="Tijeloteksta"/>
    <w:qFormat/>
    <w:rsid w:val="005B0E86"/>
    <w:pPr>
      <w:jc w:val="center"/>
    </w:pPr>
    <w:rPr>
      <w:i/>
      <w:iCs/>
    </w:rPr>
  </w:style>
  <w:style w:type="paragraph" w:styleId="Popis">
    <w:name w:val="List"/>
    <w:basedOn w:val="Tijeloteksta"/>
    <w:rsid w:val="005B0E86"/>
    <w:rPr>
      <w:rFonts w:ascii="Arial" w:hAnsi="Arial" w:cs="Tahoma"/>
    </w:rPr>
  </w:style>
  <w:style w:type="paragraph" w:customStyle="1" w:styleId="Opis">
    <w:name w:val="Opis"/>
    <w:basedOn w:val="Normal"/>
    <w:rsid w:val="005B0E86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5B0E86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5B0E86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5B0E86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5B0E86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5B0E8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5B0E86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5B0E86"/>
    <w:pPr>
      <w:suppressLineNumbers/>
    </w:pPr>
  </w:style>
  <w:style w:type="paragraph" w:customStyle="1" w:styleId="TableHeading">
    <w:name w:val="Table Heading"/>
    <w:basedOn w:val="TableContents"/>
    <w:rsid w:val="005B0E86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5B0E86"/>
  </w:style>
  <w:style w:type="paragraph" w:customStyle="1" w:styleId="Sadrajitablice">
    <w:name w:val="Sadržaji tablice"/>
    <w:basedOn w:val="Normal"/>
    <w:rsid w:val="005B0E86"/>
    <w:pPr>
      <w:suppressLineNumbers/>
    </w:pPr>
  </w:style>
  <w:style w:type="paragraph" w:customStyle="1" w:styleId="Naslovtablice">
    <w:name w:val="Naslov tablice"/>
    <w:basedOn w:val="Sadrajitablice"/>
    <w:rsid w:val="005B0E86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CA2DB-4DA8-484E-96E3-0E344E730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444</Words>
  <Characters>2535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Sanja</cp:lastModifiedBy>
  <cp:revision>15</cp:revision>
  <cp:lastPrinted>2020-03-05T11:54:00Z</cp:lastPrinted>
  <dcterms:created xsi:type="dcterms:W3CDTF">2021-03-01T07:49:00Z</dcterms:created>
  <dcterms:modified xsi:type="dcterms:W3CDTF">2026-04-10T08:37:00Z</dcterms:modified>
</cp:coreProperties>
</file>